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9329B7" w:rsidRDefault="00D02D0D" w:rsidP="009329B7">
      <w:pPr>
        <w:ind w:firstLine="0"/>
        <w:rPr>
          <w:b/>
          <w:color w:val="000000"/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BC776A">
        <w:rPr>
          <w:b/>
          <w:color w:val="000000"/>
          <w:sz w:val="24"/>
        </w:rPr>
        <w:t>2</w:t>
      </w:r>
      <w:r w:rsidR="003667A3">
        <w:rPr>
          <w:b/>
          <w:color w:val="000000"/>
          <w:sz w:val="24"/>
        </w:rPr>
        <w:t>3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BC776A">
        <w:rPr>
          <w:b/>
          <w:color w:val="000000"/>
          <w:sz w:val="24"/>
        </w:rPr>
        <w:t>5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382A67">
        <w:rPr>
          <w:b/>
          <w:color w:val="000000"/>
          <w:sz w:val="24"/>
        </w:rPr>
        <w:t xml:space="preserve">                                                         </w:t>
      </w:r>
      <w:r w:rsidRPr="00D02D0D">
        <w:rPr>
          <w:b/>
          <w:color w:val="000000"/>
          <w:sz w:val="24"/>
        </w:rPr>
        <w:t>№</w:t>
      </w:r>
      <w:r w:rsidR="00382A67">
        <w:rPr>
          <w:b/>
          <w:color w:val="000000"/>
          <w:sz w:val="24"/>
        </w:rPr>
        <w:t xml:space="preserve"> 52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sz w:val="24"/>
        </w:rPr>
        <w:t>ст.Дядьковская</w:t>
      </w: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4E0433" w:rsidRDefault="0008641F" w:rsidP="00BC776A">
      <w:pPr>
        <w:ind w:firstLine="0"/>
        <w:jc w:val="center"/>
        <w:outlineLvl w:val="0"/>
        <w:rPr>
          <w:szCs w:val="28"/>
          <w:lang w:eastAsia="en-US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BC776A">
        <w:rPr>
          <w:b/>
          <w:bCs/>
          <w:szCs w:val="28"/>
        </w:rPr>
        <w:t>, от  18 апреля 2025 года № 41</w:t>
      </w:r>
      <w:r w:rsidR="00A02748">
        <w:rPr>
          <w:b/>
          <w:bCs/>
          <w:szCs w:val="28"/>
        </w:rPr>
        <w:t>)</w:t>
      </w:r>
      <w:r w:rsidR="004E0433">
        <w:rPr>
          <w:szCs w:val="28"/>
          <w:lang w:eastAsia="en-US"/>
        </w:rPr>
        <w:tab/>
      </w:r>
    </w:p>
    <w:p w:rsidR="00382A67" w:rsidRDefault="00382A67" w:rsidP="00BC776A">
      <w:pPr>
        <w:ind w:firstLine="0"/>
        <w:jc w:val="center"/>
        <w:outlineLvl w:val="0"/>
        <w:rPr>
          <w:szCs w:val="28"/>
          <w:lang w:eastAsia="en-US"/>
        </w:rPr>
      </w:pPr>
    </w:p>
    <w:p w:rsidR="005B18C2" w:rsidRPr="004E0433" w:rsidRDefault="005B18C2" w:rsidP="00163DA4">
      <w:pPr>
        <w:pStyle w:val="ConsPlusNormal"/>
        <w:tabs>
          <w:tab w:val="left" w:pos="7290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D2620A">
        <w:rPr>
          <w:rFonts w:ascii="Times New Roman" w:hAnsi="Times New Roman" w:cs="Times New Roman"/>
          <w:sz w:val="28"/>
          <w:szCs w:val="28"/>
          <w:lang w:eastAsia="en-US"/>
        </w:rPr>
        <w:t xml:space="preserve">целях приведения </w:t>
      </w:r>
      <w:r w:rsidR="00163DA4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правовых актов в соответствие </w:t>
      </w:r>
      <w:r w:rsidR="00D2620A">
        <w:rPr>
          <w:rFonts w:ascii="Times New Roman" w:hAnsi="Times New Roman" w:cs="Times New Roman"/>
          <w:sz w:val="28"/>
          <w:szCs w:val="28"/>
          <w:lang w:eastAsia="en-US"/>
        </w:rPr>
        <w:t>с действующим законодательством и руководствуясь</w:t>
      </w:r>
      <w:r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D2620A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382A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Дядьковского сельского поселения Кореновского </w:t>
      </w:r>
      <w:r w:rsidR="00D337F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4E0433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="00D337FB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</w:t>
      </w:r>
      <w:r w:rsidRPr="004E04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ст. 4 и 16 Положения о бюджетном процессе</w:t>
      </w:r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Дядьковском сельском поселении </w:t>
      </w:r>
      <w:r w:rsidR="003B1EE2" w:rsidRPr="004E043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Кореновского района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утвержденного решением Совета Дядьковского сельского поселения Кореновского района от 20 сентября 2023 года № 222, </w:t>
      </w:r>
      <w:r w:rsidRPr="004E0433">
        <w:rPr>
          <w:rFonts w:ascii="Times New Roman" w:hAnsi="Times New Roman" w:cs="Times New Roman"/>
          <w:sz w:val="28"/>
          <w:szCs w:val="28"/>
        </w:rPr>
        <w:t>Совет Дядьковского сельского поселения Кореновского</w:t>
      </w:r>
      <w:r w:rsidR="004E0433" w:rsidRPr="004E04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 w:rsidRPr="004E0433">
        <w:rPr>
          <w:rFonts w:ascii="Times New Roman" w:hAnsi="Times New Roman" w:cs="Times New Roman"/>
          <w:sz w:val="28"/>
          <w:szCs w:val="28"/>
        </w:rPr>
        <w:t>района  р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</w:t>
      </w:r>
      <w:r w:rsidR="00CD5AAF">
        <w:rPr>
          <w:szCs w:val="28"/>
        </w:rPr>
        <w:t xml:space="preserve">Кореновского района </w:t>
      </w:r>
      <w:r w:rsidR="0008641F" w:rsidRPr="0008641F">
        <w:rPr>
          <w:szCs w:val="28"/>
        </w:rPr>
        <w:t xml:space="preserve">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D2620A" w:rsidRDefault="00D2620A" w:rsidP="00D2620A">
      <w:pPr>
        <w:tabs>
          <w:tab w:val="left" w:pos="851"/>
        </w:tabs>
        <w:ind w:firstLine="709"/>
        <w:rPr>
          <w:bCs/>
          <w:szCs w:val="28"/>
        </w:rPr>
      </w:pPr>
      <w:r>
        <w:rPr>
          <w:bCs/>
          <w:szCs w:val="28"/>
        </w:rPr>
        <w:t>1.1.В наименовании, по тексту решения и в приложениях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:rsidR="00481931" w:rsidRDefault="00B21EAB" w:rsidP="00163DA4">
      <w:pPr>
        <w:ind w:firstLine="709"/>
        <w:rPr>
          <w:szCs w:val="28"/>
        </w:rPr>
      </w:pPr>
      <w:r>
        <w:rPr>
          <w:szCs w:val="28"/>
        </w:rPr>
        <w:t>1.</w:t>
      </w:r>
      <w:r w:rsidR="00D2620A">
        <w:rPr>
          <w:szCs w:val="28"/>
        </w:rPr>
        <w:t>2</w:t>
      </w:r>
      <w:r>
        <w:rPr>
          <w:szCs w:val="28"/>
        </w:rPr>
        <w:t>.</w:t>
      </w:r>
      <w:r w:rsidR="00481931" w:rsidRPr="00E36AB5">
        <w:rPr>
          <w:szCs w:val="28"/>
        </w:rPr>
        <w:t>В пункте 1:</w:t>
      </w:r>
    </w:p>
    <w:p w:rsidR="00481931" w:rsidRDefault="00481931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BC776A">
        <w:rPr>
          <w:szCs w:val="28"/>
        </w:rPr>
        <w:t>47277,2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3770D5">
        <w:rPr>
          <w:szCs w:val="28"/>
        </w:rPr>
        <w:t xml:space="preserve">47841,4 </w:t>
      </w:r>
      <w:r w:rsidRPr="00E36AB5">
        <w:rPr>
          <w:szCs w:val="28"/>
        </w:rPr>
        <w:t>тысяч рублей»;</w:t>
      </w:r>
    </w:p>
    <w:p w:rsidR="00A02748" w:rsidRDefault="00A02748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BC776A">
        <w:rPr>
          <w:szCs w:val="28"/>
        </w:rPr>
        <w:t>6486,1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3770D5">
        <w:rPr>
          <w:szCs w:val="28"/>
        </w:rPr>
        <w:t xml:space="preserve"> 7050,3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163DA4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3770D5">
        <w:rPr>
          <w:szCs w:val="28"/>
        </w:rPr>
        <w:t>7050,3</w:t>
      </w:r>
      <w:r>
        <w:rPr>
          <w:szCs w:val="28"/>
        </w:rPr>
        <w:t xml:space="preserve">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D2620A">
        <w:rPr>
          <w:rFonts w:ascii="Times New Roman" w:hAnsi="Times New Roman" w:cs="Times New Roman"/>
          <w:sz w:val="28"/>
          <w:szCs w:val="28"/>
        </w:rPr>
        <w:t>3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382A67" w:rsidRDefault="00382A67" w:rsidP="00382A67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93C42" w:rsidRDefault="00296DDD" w:rsidP="00382A67">
      <w:pPr>
        <w:ind w:firstLine="708"/>
        <w:rPr>
          <w:bCs/>
          <w:szCs w:val="28"/>
        </w:rPr>
      </w:pPr>
      <w:r>
        <w:rPr>
          <w:szCs w:val="28"/>
        </w:rPr>
        <w:t>2</w:t>
      </w:r>
      <w:r w:rsidRPr="00F9467A">
        <w:rPr>
          <w:szCs w:val="28"/>
        </w:rPr>
        <w:t xml:space="preserve">. </w:t>
      </w:r>
      <w:bookmarkStart w:id="0" w:name="_GoBack"/>
      <w:bookmarkEnd w:id="0"/>
      <w:r w:rsidR="00382A67" w:rsidRPr="007B4916">
        <w:rPr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</w:t>
      </w:r>
      <w:r w:rsidR="00382A67" w:rsidRPr="007B4916">
        <w:rPr>
          <w:color w:val="000000"/>
          <w:szCs w:val="28"/>
          <w:lang w:eastAsia="ar-SA"/>
        </w:rPr>
        <w:t>Кореновского муниципального района Краснодарского края</w:t>
      </w:r>
      <w:r w:rsidR="00382A67" w:rsidRPr="007B4916">
        <w:rPr>
          <w:szCs w:val="28"/>
        </w:rPr>
        <w:t xml:space="preserve"> в информационно-телекоммуникационной сети «Интернет».</w:t>
      </w:r>
    </w:p>
    <w:p w:rsidR="00296DDD" w:rsidRPr="00F9467A" w:rsidRDefault="00296DDD" w:rsidP="00C93C42">
      <w:pPr>
        <w:spacing w:line="100" w:lineRule="atLeast"/>
        <w:ind w:firstLine="709"/>
        <w:rPr>
          <w:szCs w:val="28"/>
        </w:rPr>
      </w:pPr>
      <w:r>
        <w:rPr>
          <w:szCs w:val="28"/>
        </w:rPr>
        <w:t>3</w:t>
      </w:r>
      <w:r w:rsidRPr="00F9467A">
        <w:rPr>
          <w:szCs w:val="28"/>
        </w:rPr>
        <w:t>.  Решение вступает в силу после его официального обнародования.</w:t>
      </w:r>
    </w:p>
    <w:p w:rsidR="00D2620A" w:rsidRDefault="00D2620A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82A67" w:rsidRDefault="00382A6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382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:rsidR="0034015C" w:rsidRDefault="0034015C" w:rsidP="00112C93">
      <w:pPr>
        <w:pStyle w:val="ConsPlusNormal"/>
        <w:tabs>
          <w:tab w:val="left" w:pos="7290"/>
        </w:tabs>
        <w:ind w:firstLine="0"/>
        <w:sectPr w:rsidR="0034015C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60515C" w:rsidRDefault="0060515C" w:rsidP="003667A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  <w:p w:rsidR="00163DA4" w:rsidRPr="00112C93" w:rsidRDefault="00163DA4" w:rsidP="003667A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163DA4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122BCB" w:rsidRDefault="00163DA4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Кореновского района </w:t>
            </w:r>
          </w:p>
          <w:p w:rsidR="0060515C" w:rsidRPr="00112C93" w:rsidRDefault="0060515C" w:rsidP="00122BCB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от  </w:t>
            </w:r>
            <w:r w:rsidR="00280E8E">
              <w:rPr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47841,4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12595,7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A95D53" w:rsidRDefault="00A95D53" w:rsidP="0064683E">
            <w:pPr>
              <w:widowControl w:val="0"/>
              <w:spacing w:line="360" w:lineRule="auto"/>
              <w:ind w:firstLine="0"/>
              <w:jc w:val="center"/>
              <w:rPr>
                <w:highlight w:val="yellow"/>
              </w:rPr>
            </w:pPr>
            <w:r w:rsidRPr="003F58A7"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A95D53" w:rsidRDefault="00A95D53" w:rsidP="0064683E">
            <w:pPr>
              <w:widowControl w:val="0"/>
              <w:spacing w:line="360" w:lineRule="auto"/>
              <w:ind w:firstLine="0"/>
              <w:jc w:val="center"/>
              <w:rPr>
                <w:highlight w:val="yellow"/>
              </w:rPr>
            </w:pPr>
            <w:r w:rsidRPr="003F58A7">
              <w:t>6405,3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F034EC" w:rsidP="0064683E">
            <w:pPr>
              <w:widowControl w:val="0"/>
              <w:ind w:firstLine="0"/>
              <w:jc w:val="center"/>
            </w:pPr>
            <w:r>
              <w:t>4826,0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5284,9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304,2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9812,4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A02748" w:rsidP="0064683E">
            <w:pPr>
              <w:widowControl w:val="0"/>
              <w:ind w:firstLine="0"/>
              <w:jc w:val="center"/>
            </w:pPr>
            <w:r>
              <w:t>666,8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9145,6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72,6</w:t>
            </w:r>
          </w:p>
        </w:tc>
      </w:tr>
      <w:tr w:rsidR="003770D5" w:rsidRPr="00AB3800" w:rsidTr="0064683E">
        <w:trPr>
          <w:trHeight w:val="425"/>
        </w:trPr>
        <w:tc>
          <w:tcPr>
            <w:tcW w:w="0" w:type="auto"/>
          </w:tcPr>
          <w:p w:rsidR="003770D5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</w:pPr>
            <w:r w:rsidRPr="003770D5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3770D5" w:rsidRDefault="003770D5" w:rsidP="0064683E">
            <w:pPr>
              <w:widowControl w:val="0"/>
              <w:ind w:firstLine="0"/>
              <w:jc w:val="center"/>
            </w:pPr>
            <w:r>
              <w:t>29,5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5D5E58" w:rsidP="003770D5">
            <w:pPr>
              <w:pStyle w:val="ConsPlusNormal"/>
              <w:tabs>
                <w:tab w:val="left" w:pos="7290"/>
              </w:tabs>
              <w:ind w:firstLine="0"/>
            </w:pP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   </w:t>
            </w:r>
            <w:r w:rsidR="00163DA4"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00" w:type="pct"/>
            <w:shd w:val="clear" w:color="auto" w:fill="auto"/>
          </w:tcPr>
          <w:p w:rsidR="00D2620A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>Е.А. Фоменко</w:t>
            </w:r>
          </w:p>
          <w:p w:rsidR="003770D5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C3581" w:rsidRDefault="00BC3581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  <w:p w:rsidR="00163DA4" w:rsidRPr="00112C93" w:rsidRDefault="00163DA4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163DA4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163DA4">
              <w:rPr>
                <w:bCs/>
                <w:szCs w:val="28"/>
              </w:rPr>
              <w:t xml:space="preserve"> </w:t>
            </w:r>
          </w:p>
          <w:p w:rsidR="00BC3581" w:rsidRPr="00112C93" w:rsidRDefault="00163DA4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Кореновского района </w:t>
            </w:r>
          </w:p>
          <w:p w:rsidR="00BC3581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  <w:p w:rsidR="00163DA4" w:rsidRPr="00112C93" w:rsidRDefault="00163DA4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6"/>
        <w:gridCol w:w="1701"/>
        <w:gridCol w:w="708"/>
        <w:gridCol w:w="1134"/>
      </w:tblGrid>
      <w:tr w:rsidR="00E85AE4" w:rsidRPr="00AB3800" w:rsidTr="00F73EBE">
        <w:trPr>
          <w:trHeight w:val="283"/>
          <w:tblHeader/>
        </w:trPr>
        <w:tc>
          <w:tcPr>
            <w:tcW w:w="567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№ п\п</w:t>
            </w:r>
          </w:p>
        </w:tc>
        <w:tc>
          <w:tcPr>
            <w:tcW w:w="6096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Сумма</w:t>
            </w:r>
          </w:p>
        </w:tc>
      </w:tr>
      <w:tr w:rsidR="00E85AE4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3770D5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47841,4</w:t>
            </w:r>
          </w:p>
        </w:tc>
      </w:tr>
      <w:tr w:rsidR="00E85AE4" w:rsidRPr="00AB3800" w:rsidTr="00F73EBE">
        <w:trPr>
          <w:trHeight w:val="868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</w:t>
            </w:r>
            <w:r w:rsidR="00BC776A"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 w:rsidR="00BC776A"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</w:t>
            </w:r>
            <w:r w:rsidR="00AB5BFD"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F73EBE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163DA4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F73EBE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="00163DA4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F73EBE">
        <w:trPr>
          <w:trHeight w:val="629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1701" w:type="dxa"/>
            <w:shd w:val="clear" w:color="auto" w:fill="auto"/>
          </w:tcPr>
          <w:p w:rsidR="00DF02CF" w:rsidRDefault="00BB2865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85AE4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 w:rsidR="00AB5BFD">
              <w:rPr>
                <w:sz w:val="24"/>
              </w:rPr>
              <w:t>111031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85AE4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DF02CF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Содержание, а так же обслуживание веб-сайта, обслуживание и администрирование ПО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AB5BFD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AB5BFD" w:rsidRPr="00AB3800" w:rsidRDefault="00AB5BFD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AB5BFD" w:rsidRPr="00AB3800" w:rsidRDefault="00AB5BFD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B5BFD" w:rsidRPr="00AB3800" w:rsidRDefault="00AB5BFD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8" w:type="dxa"/>
            <w:shd w:val="clear" w:color="auto" w:fill="auto"/>
          </w:tcPr>
          <w:p w:rsidR="00AB5BFD" w:rsidRPr="00AB3800" w:rsidRDefault="00AB5BFD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B5BFD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>Поддержка малого и среднего предпринимательства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</w:t>
            </w:r>
            <w:r w:rsidRPr="00AB3800">
              <w:rPr>
                <w:sz w:val="24"/>
              </w:rPr>
              <w:lastRenderedPageBreak/>
              <w:t>на территории Дядьковского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 xml:space="preserve">35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>Комплексные мероприятия по обеспечению первичных мер пожарной безопасности на территории Дядьковского сельского поселения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пожарной безопасности объектов муниципальной собственности и территории Дядьковского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BB2865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BB2865" w:rsidRPr="004C29F4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Дядьковском сельском поселении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края» на 2024-2026 год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37 1 01 11037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 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B2865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r w:rsidRPr="00B0573B">
              <w:rPr>
                <w:bCs/>
                <w:sz w:val="24"/>
                <w:lang w:eastAsia="ar-SA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r w:rsidRPr="00B0573B">
              <w:rPr>
                <w:color w:val="000000" w:themeColor="text1"/>
                <w:sz w:val="24"/>
              </w:rPr>
              <w:t xml:space="preserve">Дядьковского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0573B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</w:t>
            </w:r>
            <w:r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39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F73EBE" w:rsidRDefault="00F73EBE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F73EBE" w:rsidRPr="00F73EBE" w:rsidRDefault="00F73EBE" w:rsidP="00B34F4C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F73EBE" w:rsidRDefault="00F73EBE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8" w:type="dxa"/>
            <w:shd w:val="clear" w:color="auto" w:fill="auto"/>
          </w:tcPr>
          <w:p w:rsidR="00F73EBE" w:rsidRPr="00AB3800" w:rsidRDefault="00F73EB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3EBE" w:rsidRPr="002C7C85" w:rsidRDefault="00F73EBE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«Безопасность дорожного движения на территории Дядьковского 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 xml:space="preserve">» на 2024-2026 годы 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Безопасность дорожного движения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4E3F0C" w:rsidRDefault="00B0573B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47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>» на 2024-2026 годы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</w:t>
            </w:r>
            <w:r>
              <w:rPr>
                <w:sz w:val="24"/>
              </w:rPr>
              <w:t xml:space="preserve">Дядьковского сельского поселения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6E797A">
              <w:rPr>
                <w:sz w:val="24"/>
              </w:rPr>
              <w:t xml:space="preserve">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B0573B" w:rsidRPr="00E85AE4" w:rsidRDefault="00B0573B" w:rsidP="006903CD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22 0 00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 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1454FD" w:rsidRDefault="00B0573B" w:rsidP="00B0573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B0573B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E704A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3477A4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 w:rsidR="00B0573B">
              <w:rPr>
                <w:sz w:val="24"/>
                <w:lang w:val="en-US"/>
              </w:rPr>
              <w:t>1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4C29F4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26 0 00 00000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r w:rsidRPr="00B0573B">
              <w:rPr>
                <w:color w:val="000000" w:themeColor="text1"/>
                <w:sz w:val="24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r w:rsidRPr="00B0573B">
              <w:rPr>
                <w:color w:val="000000" w:themeColor="text1"/>
                <w:sz w:val="24"/>
              </w:rPr>
              <w:t xml:space="preserve">Дядьковском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 предприятий, организаций по проведению акарицидных (противоклещевых) мероприятий в местах массового отдыха людей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F73EBE">
        <w:trPr>
          <w:trHeight w:val="35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spacing w:before="100" w:beforeAutospacing="1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C74226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B0573B" w:rsidRPr="00AB3800" w:rsidTr="00F73EBE">
        <w:trPr>
          <w:trHeight w:val="27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Глава муниципального образования</w:t>
            </w:r>
            <w:r w:rsidR="00163DA4">
              <w:rPr>
                <w:sz w:val="24"/>
              </w:rPr>
              <w:t xml:space="preserve"> </w:t>
            </w:r>
            <w:r w:rsidRPr="00B0573B">
              <w:rPr>
                <w:snapToGrid w:val="0"/>
                <w:sz w:val="24"/>
                <w:lang w:eastAsia="en-US"/>
              </w:rPr>
              <w:t>Дядьковское сельское поселение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95D53" w:rsidRDefault="00A95D53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3F58A7">
              <w:rPr>
                <w:sz w:val="24"/>
              </w:rPr>
              <w:t>1243,9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95D53" w:rsidRDefault="00B0573B" w:rsidP="0064683E">
            <w:pPr>
              <w:spacing w:after="240"/>
              <w:ind w:firstLine="0"/>
              <w:jc w:val="left"/>
              <w:rPr>
                <w:sz w:val="24"/>
                <w:highlight w:val="yellow"/>
              </w:rPr>
            </w:pPr>
          </w:p>
          <w:p w:rsidR="00B0573B" w:rsidRPr="00A95D53" w:rsidRDefault="00A95D53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3F58A7">
              <w:rPr>
                <w:sz w:val="24"/>
              </w:rPr>
              <w:t>1243,9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r w:rsidRPr="00B0573B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3F58A7">
              <w:rPr>
                <w:sz w:val="24"/>
              </w:rPr>
              <w:t>6295,6</w:t>
            </w:r>
          </w:p>
        </w:tc>
      </w:tr>
      <w:tr w:rsidR="00B0573B" w:rsidRPr="00AB3800" w:rsidTr="00F73EBE">
        <w:trPr>
          <w:trHeight w:val="132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3F58A7">
              <w:rPr>
                <w:sz w:val="24"/>
              </w:rPr>
              <w:t>5209,9</w:t>
            </w:r>
          </w:p>
        </w:tc>
      </w:tr>
      <w:tr w:rsidR="00B0573B" w:rsidRPr="00AB3800" w:rsidTr="00F73EBE">
        <w:trPr>
          <w:trHeight w:val="52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3770D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1081,4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en-US"/>
              </w:rPr>
              <w:t>Обеспечение функционирования  деятельности Муниципального казенного учреждения «Централизованная бухгалтерия муниципальных учреждений Дядьковского сельского поселения Кореновского муниципального района Краснодарского края»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3649,3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34973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 xml:space="preserve">Обеспечение деятельности  Контрольно- счетной палаты муниципального образования Кореновский </w:t>
            </w:r>
            <w:r w:rsidRPr="00D673B7">
              <w:rPr>
                <w:sz w:val="24"/>
                <w:lang w:eastAsia="en-US"/>
              </w:rPr>
              <w:lastRenderedPageBreak/>
              <w:t>муниципальный район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F73EBE">
        <w:trPr>
          <w:trHeight w:val="363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673B7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>Расходы резервного фонда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:rsidTr="00F73EBE">
        <w:trPr>
          <w:trHeight w:val="601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B34F4C">
              <w:rPr>
                <w:sz w:val="22"/>
                <w:szCs w:val="22"/>
              </w:rPr>
              <w:t>12.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  <w:highlight w:val="yellow"/>
              </w:rPr>
            </w:pPr>
            <w:r w:rsidRPr="00B34F4C">
              <w:rPr>
                <w:sz w:val="24"/>
                <w:lang w:eastAsia="en-US"/>
              </w:rPr>
              <w:t>Мероприятия по информационному обслуживанию деятельности Совета Дядьковского сельского поселения Кореновского муниципального района Краснодарского края и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50 5 00 03000</w:t>
            </w:r>
          </w:p>
        </w:tc>
        <w:tc>
          <w:tcPr>
            <w:tcW w:w="708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B34F4C">
              <w:rPr>
                <w:sz w:val="24"/>
              </w:rPr>
              <w:t>73,5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B0573B" w:rsidRPr="00AB3800" w:rsidTr="00F73EBE">
        <w:trPr>
          <w:trHeight w:val="52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>Работа с населением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F73EBE">
        <w:trPr>
          <w:trHeight w:val="565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F73EBE">
        <w:trPr>
          <w:trHeight w:val="61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>Прочие обязательства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B0573B" w:rsidRPr="00AB3800" w:rsidTr="00F73EBE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F811C7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656A3E" w:rsidRDefault="00B0573B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B0573B" w:rsidRPr="00AB3800" w:rsidTr="00F73EBE">
        <w:trPr>
          <w:trHeight w:val="331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345,6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BC3BD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B0573B" w:rsidRPr="00AB3800" w:rsidTr="00F73EBE">
        <w:trPr>
          <w:trHeight w:val="268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843864" w:rsidRPr="00AB3800" w:rsidTr="00F73EBE">
        <w:trPr>
          <w:trHeight w:val="268"/>
        </w:trPr>
        <w:tc>
          <w:tcPr>
            <w:tcW w:w="567" w:type="dxa"/>
            <w:shd w:val="clear" w:color="auto" w:fill="auto"/>
          </w:tcPr>
          <w:p w:rsidR="00843864" w:rsidRPr="00AB3800" w:rsidRDefault="00843864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6096" w:type="dxa"/>
            <w:shd w:val="clear" w:color="auto" w:fill="auto"/>
          </w:tcPr>
          <w:p w:rsidR="00843864" w:rsidRPr="00AB3800" w:rsidRDefault="00843864" w:rsidP="00843864">
            <w:pPr>
              <w:snapToGrid w:val="0"/>
              <w:ind w:firstLine="0"/>
              <w:rPr>
                <w:sz w:val="24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1701" w:type="dxa"/>
            <w:shd w:val="clear" w:color="auto" w:fill="auto"/>
          </w:tcPr>
          <w:p w:rsidR="00843864" w:rsidRPr="00AB3800" w:rsidRDefault="00843864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843864" w:rsidRPr="00AB3800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3864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</w:t>
            </w:r>
          </w:p>
        </w:tc>
      </w:tr>
      <w:tr w:rsidR="00843864" w:rsidRPr="00AB3800" w:rsidTr="00F73EBE">
        <w:trPr>
          <w:trHeight w:val="268"/>
        </w:trPr>
        <w:tc>
          <w:tcPr>
            <w:tcW w:w="567" w:type="dxa"/>
            <w:shd w:val="clear" w:color="auto" w:fill="auto"/>
          </w:tcPr>
          <w:p w:rsidR="00843864" w:rsidRPr="00AB3800" w:rsidRDefault="0084386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843864" w:rsidRPr="00AB3800" w:rsidRDefault="00843864" w:rsidP="006E08D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843864" w:rsidRPr="00AB3800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843864" w:rsidRPr="00AB3800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43864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29,5»</w:t>
            </w:r>
          </w:p>
        </w:tc>
      </w:tr>
    </w:tbl>
    <w:p w:rsidR="005D5E58" w:rsidRPr="00F73EBE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Начальник финансового отдела</w:t>
      </w:r>
    </w:p>
    <w:p w:rsidR="005D5E58" w:rsidRPr="00F73EBE" w:rsidRDefault="005D5E58" w:rsidP="00F73EB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администрации Дядьковского</w:t>
      </w:r>
      <w:r w:rsidR="000F3053">
        <w:rPr>
          <w:szCs w:val="28"/>
        </w:rPr>
        <w:t xml:space="preserve"> </w:t>
      </w:r>
      <w:r w:rsidRPr="00F73EBE">
        <w:rPr>
          <w:szCs w:val="28"/>
        </w:rPr>
        <w:t>сельского поселения</w:t>
      </w:r>
    </w:p>
    <w:p w:rsidR="005D5E58" w:rsidRPr="00F73EBE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73EBE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:rsidR="005D103F" w:rsidRDefault="005D5E58" w:rsidP="00B34F4C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F73EBE">
        <w:rPr>
          <w:szCs w:val="28"/>
        </w:rPr>
        <w:t xml:space="preserve">Краснодарского края                                                                           Е.А. Фоменко 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34F4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5D5E58" w:rsidRDefault="00BC3581" w:rsidP="000F305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34F4C" w:rsidRDefault="005D5E58" w:rsidP="00B34F4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C3581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84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0F3053" w:rsidRPr="00112C93" w:rsidRDefault="000F3053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122BCB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0F3053">
              <w:rPr>
                <w:szCs w:val="28"/>
              </w:rPr>
              <w:t xml:space="preserve"> </w:t>
            </w:r>
          </w:p>
          <w:p w:rsidR="005D5E58" w:rsidRDefault="000F3053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D5E58" w:rsidRPr="00835558">
              <w:rPr>
                <w:szCs w:val="28"/>
              </w:rPr>
              <w:t>ореновского</w:t>
            </w:r>
            <w:r>
              <w:rPr>
                <w:szCs w:val="28"/>
              </w:rPr>
              <w:t xml:space="preserve"> </w:t>
            </w:r>
            <w:r w:rsidR="005D5E58" w:rsidRPr="00835558">
              <w:rPr>
                <w:szCs w:val="28"/>
              </w:rPr>
              <w:t>района</w:t>
            </w:r>
          </w:p>
          <w:p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p w:rsidR="005D103F" w:rsidRPr="00AB3800" w:rsidRDefault="005D103F" w:rsidP="005D103F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D103F" w:rsidRPr="00AB3800" w:rsidTr="0064683E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47841,4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Дядьковского сельского поселения Кореновского </w:t>
            </w:r>
            <w:r w:rsidR="00B34F4C"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B34F4C">
              <w:rPr>
                <w:sz w:val="24"/>
                <w:lang w:eastAsia="ar-SA"/>
              </w:rPr>
              <w:t xml:space="preserve">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47841,4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12595,7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95D53" w:rsidRDefault="00A95D53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3F58A7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2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Глава  муниципального образования Дядьковское сельское поселение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95D53" w:rsidRDefault="00A95D53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3F58A7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95D53" w:rsidRDefault="00A95D53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3F58A7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95D53" w:rsidRDefault="005D103F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  <w:p w:rsidR="005D103F" w:rsidRPr="00A95D53" w:rsidRDefault="005D103F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  <w:p w:rsidR="005D103F" w:rsidRPr="00A95D53" w:rsidRDefault="00A95D53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3F58A7">
              <w:rPr>
                <w:sz w:val="24"/>
                <w:lang w:eastAsia="ar-SA"/>
              </w:rPr>
              <w:t>6405,3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r w:rsidRPr="00B34F4C">
              <w:rPr>
                <w:sz w:val="24"/>
                <w:lang w:eastAsia="en-US"/>
              </w:rPr>
              <w:t xml:space="preserve">Дядьковского </w:t>
            </w:r>
            <w:r w:rsidRPr="00B34F4C">
              <w:rPr>
                <w:sz w:val="24"/>
                <w:lang w:eastAsia="en-US"/>
              </w:rPr>
              <w:lastRenderedPageBreak/>
              <w:t>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95D53" w:rsidRDefault="00A95D53" w:rsidP="0064683E">
            <w:pPr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3F58A7">
              <w:rPr>
                <w:sz w:val="24"/>
                <w:lang w:eastAsia="ar-SA"/>
              </w:rPr>
              <w:t>6295,6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3F58A7">
              <w:rPr>
                <w:sz w:val="24"/>
                <w:lang w:eastAsia="ar-SA"/>
              </w:rPr>
              <w:t>5209,9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1081,4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B34F4C" w:rsidP="00B34F4C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Обеспечение деятельности  Контрольно-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51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B34F4C">
        <w:trPr>
          <w:trHeight w:val="361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34F4C" w:rsidRPr="00B34F4C" w:rsidRDefault="00B34F4C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z w:val="24"/>
                <w:lang w:eastAsia="en-US"/>
              </w:rPr>
              <w:t>Расходы резервного фонда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B34F4C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4826,0</w:t>
            </w:r>
          </w:p>
        </w:tc>
      </w:tr>
      <w:tr w:rsidR="00B34F4C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r w:rsidRPr="00B0573B">
              <w:rPr>
                <w:bCs/>
                <w:sz w:val="24"/>
                <w:lang w:eastAsia="ar-SA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r w:rsidRPr="00B0573B">
              <w:rPr>
                <w:color w:val="000000" w:themeColor="text1"/>
                <w:sz w:val="24"/>
              </w:rPr>
              <w:t xml:space="preserve">Дядьковского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</w:t>
            </w:r>
            <w:r>
              <w:rPr>
                <w:sz w:val="24"/>
                <w:lang w:eastAsia="ar-SA"/>
              </w:rPr>
              <w:t>221038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F73EBE" w:rsidRDefault="00F73EBE" w:rsidP="009329B7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2C7C85" w:rsidRDefault="00F73EBE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функционирования  </w:t>
            </w:r>
            <w:r w:rsidRPr="00B34F4C">
              <w:rPr>
                <w:sz w:val="24"/>
                <w:lang w:eastAsia="en-US"/>
              </w:rPr>
              <w:lastRenderedPageBreak/>
              <w:t>деятельности Муниципального казенного учреждения «Централизованная бухгалтерия муниципальных учреждений Дядьковского сельского поселения Кореновского муниципального района Краснодарского края»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176,0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0F3053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Дядьковского сельского поселения Кореновского муниципального района Краснодарского края и администрации Дядьковского сельского поселения Кореновского муниципального района </w:t>
            </w:r>
            <w:r w:rsidRPr="00B34F4C">
              <w:rPr>
                <w:sz w:val="24"/>
                <w:lang w:eastAsia="en-US"/>
              </w:rPr>
              <w:lastRenderedPageBreak/>
              <w:t>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Работа с населением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Прочие обязательства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499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57358C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</w:t>
            </w:r>
            <w:r w:rsidRPr="00AB3800">
              <w:rPr>
                <w:sz w:val="24"/>
                <w:lang w:eastAsia="ar-SA"/>
              </w:rPr>
              <w:lastRenderedPageBreak/>
              <w:t xml:space="preserve">обеспечению первичных мер пожарной безопасности на территории Дядьковского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края»</w:t>
            </w:r>
            <w:r w:rsidR="000F3053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>Комплексные мероприятия по обеспечению первичных мер пожарной безопасности на территории Дядьковского сельского поселения 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пожарной безопасности объектов муниципальной собственности и территории Дядьковского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BB2865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</w:t>
            </w:r>
            <w:r>
              <w:rPr>
                <w:sz w:val="24"/>
                <w:lang w:eastAsia="ar-SA"/>
              </w:rPr>
              <w:t>111035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64683E">
        <w:trPr>
          <w:trHeight w:val="43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F73EBE" w:rsidRPr="00AB3800" w:rsidTr="0064683E">
        <w:trPr>
          <w:trHeight w:val="101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8.</w:t>
            </w: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5284,9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D24432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муниципального района Краснодарского края» на 2024-2026 годы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D24432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44 </w:t>
            </w:r>
            <w:r>
              <w:rPr>
                <w:sz w:val="24"/>
                <w:lang w:eastAsia="ar-SA"/>
              </w:rPr>
              <w:t>0</w:t>
            </w:r>
            <w:r w:rsidRPr="00D24432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Безопасность дорожного движения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111044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4E3F0C" w:rsidRDefault="002737B6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111044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64683E">
        <w:trPr>
          <w:trHeight w:val="556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0F3053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0F3053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="000F3053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Содержание, а так же обслуживание веб-сайта, обслуживание и администрирование ПО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304,2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>Поддержка малого и среднего предпринимательства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</w:t>
            </w:r>
            <w:r w:rsidR="000F3053">
              <w:rPr>
                <w:rFonts w:eastAsia="Andale Sans UI" w:cs="Tahoma"/>
                <w:kern w:val="2"/>
                <w:sz w:val="24"/>
                <w:lang w:eastAsia="zh-CN"/>
              </w:rPr>
              <w:t xml:space="preserve">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также физических лиц, не являющихся индивидуальными предпринимателями и применяющих специальный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0F3053" w:rsidRPr="00AB3800" w:rsidTr="002E28A4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Default="000F3053" w:rsidP="006E08D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A732DD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:rsidTr="002E28A4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E08D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A732DD" w:rsidP="006E08D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9812,4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2B59FA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666,8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D24432" w:rsidRDefault="000F3053" w:rsidP="000F3053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>
              <w:rPr>
                <w:snapToGrid w:val="0"/>
                <w:sz w:val="24"/>
                <w:lang w:eastAsia="en-US"/>
              </w:rPr>
              <w:t xml:space="preserve"> </w:t>
            </w:r>
            <w:r w:rsidRPr="00D24432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9145,6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4C29F4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4C29F4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r w:rsidRPr="00B0573B">
              <w:rPr>
                <w:color w:val="000000" w:themeColor="text1"/>
                <w:sz w:val="24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r w:rsidRPr="00B0573B">
              <w:rPr>
                <w:color w:val="000000" w:themeColor="text1"/>
                <w:sz w:val="24"/>
              </w:rPr>
              <w:t xml:space="preserve">Дядьковском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и обеспечение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экологической безопасности его территории и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 предприятий, организаций по проведению акарицидных (противоклещевых) мероприятий в местах массового отдыха людей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DF02CF" w:rsidRDefault="000F3053" w:rsidP="00DF02CF">
            <w:pPr>
              <w:ind w:firstLine="0"/>
              <w:rPr>
                <w:bCs/>
                <w:sz w:val="24"/>
              </w:rPr>
            </w:pPr>
            <w:r w:rsidRPr="00DF02CF">
              <w:rPr>
                <w:sz w:val="24"/>
                <w:lang w:eastAsia="ar-SA"/>
              </w:rPr>
              <w:t>Муниципальная программа «</w:t>
            </w:r>
            <w:r w:rsidRPr="00DF02CF">
              <w:rPr>
                <w:bCs/>
                <w:sz w:val="24"/>
              </w:rPr>
              <w:t xml:space="preserve">Энергосбережение и повышение энергетической эффективности </w:t>
            </w:r>
          </w:p>
          <w:p w:rsidR="000F3053" w:rsidRPr="00AB3800" w:rsidRDefault="000F3053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DF02CF">
              <w:rPr>
                <w:bCs/>
                <w:sz w:val="24"/>
              </w:rPr>
              <w:t>в Дядьковском сельском поселении Кореновского муниципального района Краснодарского края</w: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45 1 0111045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111045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</w:t>
            </w:r>
            <w:r w:rsidRPr="00F812D9">
              <w:rPr>
                <w:sz w:val="24"/>
                <w:lang w:eastAsia="ar-SA"/>
              </w:rPr>
              <w:lastRenderedPageBreak/>
              <w:t xml:space="preserve">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72,6</w:t>
            </w:r>
          </w:p>
        </w:tc>
      </w:tr>
      <w:tr w:rsidR="00A732DD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A732DD" w:rsidRPr="00AB3800" w:rsidRDefault="00A732DD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732DD">
              <w:rPr>
                <w:sz w:val="24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A732DD" w:rsidRPr="00AB3800" w:rsidRDefault="00A732DD" w:rsidP="00A732DD">
            <w:pPr>
              <w:snapToGrid w:val="0"/>
              <w:ind w:firstLine="0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732DD" w:rsidRPr="007A5911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A732DD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A732DD" w:rsidRPr="00AB3800" w:rsidRDefault="00A732DD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576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732DD" w:rsidRPr="007A5911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A732DD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A732DD" w:rsidRPr="00AB3800" w:rsidRDefault="00A732DD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732DD" w:rsidRPr="00AB3800" w:rsidRDefault="00A732DD" w:rsidP="006E08D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A732DD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A732DD" w:rsidRPr="007A5911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0F3053" w:rsidRPr="00AB3800" w:rsidTr="0064683E">
        <w:trPr>
          <w:trHeight w:val="617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0F3053" w:rsidRPr="00AB3800" w:rsidTr="0064683E">
        <w:trPr>
          <w:trHeight w:val="736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0F3053" w:rsidRPr="00AB3800" w:rsidTr="0064683E">
        <w:trPr>
          <w:trHeight w:val="421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0F3053" w:rsidRPr="00AB3800" w:rsidTr="0064683E">
        <w:trPr>
          <w:trHeight w:val="413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0F3053" w:rsidRPr="00AB3800" w:rsidTr="0064683E">
        <w:trPr>
          <w:trHeight w:val="407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Default="000F3053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</w:t>
            </w:r>
            <w:r>
              <w:rPr>
                <w:sz w:val="24"/>
              </w:rPr>
              <w:t xml:space="preserve"> </w:t>
            </w:r>
            <w:r w:rsidRPr="00DF02CF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Pr="006E797A">
              <w:rPr>
                <w:sz w:val="24"/>
              </w:rPr>
              <w:t xml:space="preserve">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Дядьковского сельского поселения Кореновского муниципального района Краснодарского края «Дядьковский сельский Дом культуры», расположенного по адресу: </w:t>
            </w:r>
            <w:r w:rsidRPr="00B0573B">
              <w:rPr>
                <w:sz w:val="24"/>
                <w:lang w:eastAsia="ar-SA"/>
              </w:rPr>
              <w:lastRenderedPageBreak/>
              <w:t>Краснодарский край, Кореновский район, станица Дядьковская,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1454FD" w:rsidRDefault="000F3053" w:rsidP="009329B7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0F3053" w:rsidRPr="00E85AE4" w:rsidRDefault="000F3053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0573B" w:rsidRDefault="000F3053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FE704A" w:rsidRDefault="000F3053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0F3053" w:rsidRPr="00E85AE4" w:rsidRDefault="000F3053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B2865" w:rsidRDefault="000F3053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B2865" w:rsidRDefault="000F3053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Дядьковском сельском поселении Кореновского </w:t>
            </w:r>
            <w:r w:rsidRPr="00BB2865">
              <w:rPr>
                <w:sz w:val="24"/>
                <w:lang w:eastAsia="ar-SA"/>
              </w:rPr>
              <w:lastRenderedPageBreak/>
              <w:t>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0F3053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BB2865" w:rsidRDefault="000F3053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111037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7A5911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C116FC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DF02CF" w:rsidRDefault="000F3053" w:rsidP="00DF02CF">
            <w:pPr>
              <w:ind w:firstLine="0"/>
              <w:rPr>
                <w:sz w:val="24"/>
                <w:lang w:eastAsia="en-US"/>
              </w:rPr>
            </w:pPr>
            <w:r w:rsidRPr="00DF02CF">
              <w:rPr>
                <w:sz w:val="24"/>
                <w:lang w:eastAsia="en-US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C116FC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0F3053" w:rsidRPr="00C116FC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39,6</w:t>
            </w:r>
          </w:p>
        </w:tc>
      </w:tr>
      <w:tr w:rsidR="000F3053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0F3053" w:rsidRPr="00F812D9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306,0»</w:t>
            </w:r>
          </w:p>
        </w:tc>
      </w:tr>
    </w:tbl>
    <w:p w:rsidR="00D337FB" w:rsidRDefault="00D337FB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 </w:t>
      </w:r>
      <w:r w:rsidR="000F3053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F02CF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6F4C7C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  <w:p w:rsidR="000F3053" w:rsidRPr="00112C93" w:rsidRDefault="000F3053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745891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0F3053">
              <w:rPr>
                <w:szCs w:val="28"/>
              </w:rPr>
              <w:t xml:space="preserve"> </w:t>
            </w:r>
          </w:p>
          <w:p w:rsidR="005D5E58" w:rsidRDefault="005D5E5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835558">
              <w:rPr>
                <w:szCs w:val="28"/>
              </w:rPr>
              <w:t>Кореновского</w:t>
            </w:r>
            <w:r w:rsidR="000F3053">
              <w:rPr>
                <w:szCs w:val="28"/>
              </w:rPr>
              <w:t xml:space="preserve"> </w:t>
            </w:r>
            <w:r w:rsidRPr="00835558">
              <w:rPr>
                <w:szCs w:val="28"/>
              </w:rPr>
              <w:t>района</w:t>
            </w:r>
            <w:r w:rsidR="000F3053">
              <w:rPr>
                <w:szCs w:val="28"/>
              </w:rPr>
              <w:t xml:space="preserve"> 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0F3053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</w:t>
      </w:r>
      <w:r w:rsidR="009329B7" w:rsidRPr="000F3053">
        <w:rPr>
          <w:rFonts w:ascii="Times New Roman" w:hAnsi="Times New Roman" w:cs="Times New Roman"/>
          <w:b/>
          <w:sz w:val="28"/>
          <w:szCs w:val="28"/>
        </w:rPr>
        <w:t>муниципального района Краснодарского края</w:t>
      </w:r>
    </w:p>
    <w:p w:rsidR="00222255" w:rsidRPr="009329B7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222255" w:rsidRPr="00E82752" w:rsidTr="009932D4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>финансирования дефицит</w:t>
            </w:r>
            <w:r w:rsidR="000F3053">
              <w:rPr>
                <w:sz w:val="24"/>
              </w:rPr>
              <w:t>ов бюджетов</w:t>
            </w:r>
            <w:r w:rsidRPr="00E82752">
              <w:rPr>
                <w:sz w:val="24"/>
              </w:rPr>
              <w:t xml:space="preserve">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A732DD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7050,3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97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="000F3053">
              <w:rPr>
                <w:sz w:val="24"/>
              </w:rPr>
              <w:br/>
              <w:t>счетах по учету средств бюджетов</w:t>
            </w:r>
            <w:r w:rsidRPr="00E82752">
              <w:rPr>
                <w:sz w:val="24"/>
              </w:rPr>
              <w:t xml:space="preserve">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A732DD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7050,3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000 01 05 02 01 00 0000 510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>Уменьшение остатков средств</w:t>
            </w:r>
            <w:r w:rsidR="000F3053">
              <w:rPr>
                <w:sz w:val="24"/>
              </w:rPr>
              <w:t xml:space="preserve"> </w:t>
            </w:r>
            <w:r w:rsidRPr="00E82752"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A732DD" w:rsidP="00A732D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47841,4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A732DD" w:rsidP="009932D4">
            <w:pPr>
              <w:ind w:firstLine="5"/>
              <w:jc w:val="center"/>
            </w:pPr>
            <w:r>
              <w:rPr>
                <w:sz w:val="24"/>
              </w:rPr>
              <w:t>47841,4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A732DD" w:rsidP="009932D4">
            <w:pPr>
              <w:ind w:firstLine="5"/>
              <w:jc w:val="center"/>
            </w:pPr>
            <w:r>
              <w:rPr>
                <w:sz w:val="24"/>
              </w:rPr>
              <w:t>47841,4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A732DD" w:rsidP="009932D4">
            <w:pPr>
              <w:ind w:firstLine="5"/>
              <w:jc w:val="center"/>
            </w:pPr>
            <w:r>
              <w:rPr>
                <w:sz w:val="24"/>
              </w:rPr>
              <w:t>47841,4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0F3053">
        <w:rPr>
          <w:szCs w:val="28"/>
        </w:rPr>
        <w:t xml:space="preserve">                                                                            </w:t>
      </w:r>
      <w:r w:rsidR="00085A98">
        <w:rPr>
          <w:szCs w:val="28"/>
        </w:rPr>
        <w:t>Е.А. Фоменко</w:t>
      </w:r>
    </w:p>
    <w:sectPr w:rsidR="009E56F5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44" w:rsidRDefault="008F3744" w:rsidP="004E3B4F">
      <w:pPr>
        <w:pStyle w:val="a8"/>
        <w:spacing w:after="0"/>
      </w:pPr>
      <w:r>
        <w:separator/>
      </w:r>
    </w:p>
  </w:endnote>
  <w:endnote w:type="continuationSeparator" w:id="1">
    <w:p w:rsidR="008F3744" w:rsidRDefault="008F3744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44" w:rsidRDefault="008F3744" w:rsidP="004E3B4F">
      <w:pPr>
        <w:pStyle w:val="a8"/>
        <w:spacing w:after="0"/>
      </w:pPr>
      <w:r>
        <w:separator/>
      </w:r>
    </w:p>
  </w:footnote>
  <w:footnote w:type="continuationSeparator" w:id="1">
    <w:p w:rsidR="008F3744" w:rsidRDefault="008F3744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A4" w:rsidRDefault="00163DA4">
    <w:pPr>
      <w:pStyle w:val="ab"/>
      <w:jc w:val="center"/>
    </w:pPr>
  </w:p>
  <w:p w:rsidR="00163DA4" w:rsidRDefault="00163D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90C"/>
    <w:rsid w:val="000D3C88"/>
    <w:rsid w:val="000D446A"/>
    <w:rsid w:val="000E495B"/>
    <w:rsid w:val="000F1F44"/>
    <w:rsid w:val="000F1F52"/>
    <w:rsid w:val="000F2DA2"/>
    <w:rsid w:val="000F3053"/>
    <w:rsid w:val="000F383B"/>
    <w:rsid w:val="000F5421"/>
    <w:rsid w:val="000F743B"/>
    <w:rsid w:val="00102424"/>
    <w:rsid w:val="00106D0A"/>
    <w:rsid w:val="00112C93"/>
    <w:rsid w:val="00114F50"/>
    <w:rsid w:val="0011681D"/>
    <w:rsid w:val="0012183E"/>
    <w:rsid w:val="00121E92"/>
    <w:rsid w:val="00122BCB"/>
    <w:rsid w:val="001304D9"/>
    <w:rsid w:val="00133141"/>
    <w:rsid w:val="00142C33"/>
    <w:rsid w:val="00152A67"/>
    <w:rsid w:val="00153C31"/>
    <w:rsid w:val="001566B7"/>
    <w:rsid w:val="001579C9"/>
    <w:rsid w:val="001630A9"/>
    <w:rsid w:val="00163DA4"/>
    <w:rsid w:val="00164CFE"/>
    <w:rsid w:val="00164E50"/>
    <w:rsid w:val="00167B93"/>
    <w:rsid w:val="001709D5"/>
    <w:rsid w:val="001754D5"/>
    <w:rsid w:val="00177EFA"/>
    <w:rsid w:val="00180DD2"/>
    <w:rsid w:val="0018250D"/>
    <w:rsid w:val="00183184"/>
    <w:rsid w:val="00184060"/>
    <w:rsid w:val="0018444B"/>
    <w:rsid w:val="00187EA4"/>
    <w:rsid w:val="00191530"/>
    <w:rsid w:val="00191DDD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737B6"/>
    <w:rsid w:val="00280E8E"/>
    <w:rsid w:val="00281552"/>
    <w:rsid w:val="00282CD8"/>
    <w:rsid w:val="00284F39"/>
    <w:rsid w:val="00284F44"/>
    <w:rsid w:val="002907D7"/>
    <w:rsid w:val="0029082D"/>
    <w:rsid w:val="002921E7"/>
    <w:rsid w:val="00295304"/>
    <w:rsid w:val="00296112"/>
    <w:rsid w:val="00296DDD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3D60"/>
    <w:rsid w:val="00313E92"/>
    <w:rsid w:val="00314C6C"/>
    <w:rsid w:val="003201E4"/>
    <w:rsid w:val="003203BD"/>
    <w:rsid w:val="00321E25"/>
    <w:rsid w:val="00326639"/>
    <w:rsid w:val="00330A47"/>
    <w:rsid w:val="00331305"/>
    <w:rsid w:val="0033432F"/>
    <w:rsid w:val="00334D3A"/>
    <w:rsid w:val="00334FB7"/>
    <w:rsid w:val="0034015C"/>
    <w:rsid w:val="00342D75"/>
    <w:rsid w:val="003455FB"/>
    <w:rsid w:val="003477A4"/>
    <w:rsid w:val="003542FC"/>
    <w:rsid w:val="00354400"/>
    <w:rsid w:val="00355671"/>
    <w:rsid w:val="00356ACF"/>
    <w:rsid w:val="00357DAC"/>
    <w:rsid w:val="00360C66"/>
    <w:rsid w:val="0036377B"/>
    <w:rsid w:val="0036384A"/>
    <w:rsid w:val="003667A3"/>
    <w:rsid w:val="00366AE2"/>
    <w:rsid w:val="00373941"/>
    <w:rsid w:val="00376310"/>
    <w:rsid w:val="003770D5"/>
    <w:rsid w:val="00377F39"/>
    <w:rsid w:val="003827FF"/>
    <w:rsid w:val="00382A67"/>
    <w:rsid w:val="003846C5"/>
    <w:rsid w:val="00384C00"/>
    <w:rsid w:val="00385C4A"/>
    <w:rsid w:val="003860BD"/>
    <w:rsid w:val="00386F56"/>
    <w:rsid w:val="003876EB"/>
    <w:rsid w:val="00395DC9"/>
    <w:rsid w:val="00397968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4257"/>
    <w:rsid w:val="003F5566"/>
    <w:rsid w:val="003F58A7"/>
    <w:rsid w:val="00403CCE"/>
    <w:rsid w:val="0040612A"/>
    <w:rsid w:val="0041134E"/>
    <w:rsid w:val="004153C6"/>
    <w:rsid w:val="00415E36"/>
    <w:rsid w:val="00420FA5"/>
    <w:rsid w:val="00424452"/>
    <w:rsid w:val="00425FDC"/>
    <w:rsid w:val="004268E7"/>
    <w:rsid w:val="00431F52"/>
    <w:rsid w:val="00432B35"/>
    <w:rsid w:val="00436DE0"/>
    <w:rsid w:val="00440EC1"/>
    <w:rsid w:val="00441856"/>
    <w:rsid w:val="004451B7"/>
    <w:rsid w:val="00445BB0"/>
    <w:rsid w:val="0044764E"/>
    <w:rsid w:val="00447B35"/>
    <w:rsid w:val="00451A5A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48D"/>
    <w:rsid w:val="0054263E"/>
    <w:rsid w:val="00543208"/>
    <w:rsid w:val="00543BB2"/>
    <w:rsid w:val="00544C53"/>
    <w:rsid w:val="00553FA8"/>
    <w:rsid w:val="005576D4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A76"/>
    <w:rsid w:val="005C7CD2"/>
    <w:rsid w:val="005D103F"/>
    <w:rsid w:val="005D338B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3CD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C7F8C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43411"/>
    <w:rsid w:val="00745681"/>
    <w:rsid w:val="00745891"/>
    <w:rsid w:val="007465FA"/>
    <w:rsid w:val="007466A6"/>
    <w:rsid w:val="00746B24"/>
    <w:rsid w:val="00746CAF"/>
    <w:rsid w:val="007503E0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C83"/>
    <w:rsid w:val="00787D4A"/>
    <w:rsid w:val="00791E19"/>
    <w:rsid w:val="007A3034"/>
    <w:rsid w:val="007A45D2"/>
    <w:rsid w:val="007A4916"/>
    <w:rsid w:val="007A587E"/>
    <w:rsid w:val="007B0DFC"/>
    <w:rsid w:val="007B1867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1EEA"/>
    <w:rsid w:val="007E6169"/>
    <w:rsid w:val="007F265E"/>
    <w:rsid w:val="007F3485"/>
    <w:rsid w:val="007F36C3"/>
    <w:rsid w:val="007F3B89"/>
    <w:rsid w:val="007F6545"/>
    <w:rsid w:val="007F7A69"/>
    <w:rsid w:val="00804052"/>
    <w:rsid w:val="00805ADB"/>
    <w:rsid w:val="00807BCD"/>
    <w:rsid w:val="008108AB"/>
    <w:rsid w:val="00814F62"/>
    <w:rsid w:val="00816F14"/>
    <w:rsid w:val="00820D26"/>
    <w:rsid w:val="00823B0E"/>
    <w:rsid w:val="00827960"/>
    <w:rsid w:val="0083345F"/>
    <w:rsid w:val="00835338"/>
    <w:rsid w:val="00835962"/>
    <w:rsid w:val="00835E52"/>
    <w:rsid w:val="008378D1"/>
    <w:rsid w:val="00843864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3744"/>
    <w:rsid w:val="008F5170"/>
    <w:rsid w:val="00904F78"/>
    <w:rsid w:val="00905927"/>
    <w:rsid w:val="00910A7A"/>
    <w:rsid w:val="00910CE1"/>
    <w:rsid w:val="0091277D"/>
    <w:rsid w:val="0091798D"/>
    <w:rsid w:val="00924A7E"/>
    <w:rsid w:val="009278D6"/>
    <w:rsid w:val="00931094"/>
    <w:rsid w:val="0093158C"/>
    <w:rsid w:val="009329B7"/>
    <w:rsid w:val="009400BD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237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0003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732DD"/>
    <w:rsid w:val="00A8146F"/>
    <w:rsid w:val="00A84898"/>
    <w:rsid w:val="00A86D82"/>
    <w:rsid w:val="00A86E19"/>
    <w:rsid w:val="00A8703A"/>
    <w:rsid w:val="00A92928"/>
    <w:rsid w:val="00A956C3"/>
    <w:rsid w:val="00A95D53"/>
    <w:rsid w:val="00A967F2"/>
    <w:rsid w:val="00AA015D"/>
    <w:rsid w:val="00AA4157"/>
    <w:rsid w:val="00AA633D"/>
    <w:rsid w:val="00AA7CAD"/>
    <w:rsid w:val="00AB171B"/>
    <w:rsid w:val="00AB4C33"/>
    <w:rsid w:val="00AB5065"/>
    <w:rsid w:val="00AB5BFD"/>
    <w:rsid w:val="00AB7F3E"/>
    <w:rsid w:val="00AC154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573B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4F4C"/>
    <w:rsid w:val="00B3585A"/>
    <w:rsid w:val="00B40B0A"/>
    <w:rsid w:val="00B44BE1"/>
    <w:rsid w:val="00B4690E"/>
    <w:rsid w:val="00B55B2D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865"/>
    <w:rsid w:val="00BB75B5"/>
    <w:rsid w:val="00BC2546"/>
    <w:rsid w:val="00BC3581"/>
    <w:rsid w:val="00BC3BD2"/>
    <w:rsid w:val="00BC776A"/>
    <w:rsid w:val="00BD150D"/>
    <w:rsid w:val="00BD2544"/>
    <w:rsid w:val="00BD466B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71DAA"/>
    <w:rsid w:val="00C7359E"/>
    <w:rsid w:val="00C74226"/>
    <w:rsid w:val="00C771A2"/>
    <w:rsid w:val="00C81688"/>
    <w:rsid w:val="00C82955"/>
    <w:rsid w:val="00C83CCB"/>
    <w:rsid w:val="00C8519D"/>
    <w:rsid w:val="00C92FD2"/>
    <w:rsid w:val="00C93C4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5AAF"/>
    <w:rsid w:val="00CD6F52"/>
    <w:rsid w:val="00CE2FB6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24432"/>
    <w:rsid w:val="00D2620A"/>
    <w:rsid w:val="00D3044A"/>
    <w:rsid w:val="00D337FB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3CC2"/>
    <w:rsid w:val="00D673B7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3CF3"/>
    <w:rsid w:val="00DD4A32"/>
    <w:rsid w:val="00DD58AE"/>
    <w:rsid w:val="00DD65A3"/>
    <w:rsid w:val="00DD742B"/>
    <w:rsid w:val="00DE2EAD"/>
    <w:rsid w:val="00DE4E15"/>
    <w:rsid w:val="00DE4FD0"/>
    <w:rsid w:val="00DE77CF"/>
    <w:rsid w:val="00DF02CF"/>
    <w:rsid w:val="00DF1F27"/>
    <w:rsid w:val="00DF2A65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D1459"/>
    <w:rsid w:val="00ED19E2"/>
    <w:rsid w:val="00ED233D"/>
    <w:rsid w:val="00ED267C"/>
    <w:rsid w:val="00EE4381"/>
    <w:rsid w:val="00EE564A"/>
    <w:rsid w:val="00EF3803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3A2D"/>
    <w:rsid w:val="00F37836"/>
    <w:rsid w:val="00F42D5B"/>
    <w:rsid w:val="00F45A88"/>
    <w:rsid w:val="00F469A1"/>
    <w:rsid w:val="00F50AA1"/>
    <w:rsid w:val="00F51209"/>
    <w:rsid w:val="00F51DB5"/>
    <w:rsid w:val="00F53ABD"/>
    <w:rsid w:val="00F647F2"/>
    <w:rsid w:val="00F6498B"/>
    <w:rsid w:val="00F71A33"/>
    <w:rsid w:val="00F72E2F"/>
    <w:rsid w:val="00F7350F"/>
    <w:rsid w:val="00F73EBE"/>
    <w:rsid w:val="00F76354"/>
    <w:rsid w:val="00F80E1F"/>
    <w:rsid w:val="00F81166"/>
    <w:rsid w:val="00F8179E"/>
    <w:rsid w:val="00F902AE"/>
    <w:rsid w:val="00F97124"/>
    <w:rsid w:val="00F97A76"/>
    <w:rsid w:val="00FA25FD"/>
    <w:rsid w:val="00FA60CA"/>
    <w:rsid w:val="00FB050F"/>
    <w:rsid w:val="00FB0DA0"/>
    <w:rsid w:val="00FB6F8F"/>
    <w:rsid w:val="00FC209D"/>
    <w:rsid w:val="00FC424F"/>
    <w:rsid w:val="00FC6852"/>
    <w:rsid w:val="00FD009F"/>
    <w:rsid w:val="00FD1C0F"/>
    <w:rsid w:val="00FE2B92"/>
    <w:rsid w:val="00FE2D42"/>
    <w:rsid w:val="00FE5C40"/>
    <w:rsid w:val="00FF170A"/>
    <w:rsid w:val="00FF218B"/>
    <w:rsid w:val="00FF21DF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styleId="af9">
    <w:name w:val="List Paragraph"/>
    <w:basedOn w:val="a"/>
    <w:uiPriority w:val="34"/>
    <w:qFormat/>
    <w:rsid w:val="00D26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1E5D-9360-4528-B815-56BD7450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7405</Words>
  <Characters>42211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2025-05-16T11:52:00Z</cp:lastPrinted>
  <dcterms:created xsi:type="dcterms:W3CDTF">2025-05-28T12:07:00Z</dcterms:created>
  <dcterms:modified xsi:type="dcterms:W3CDTF">2025-05-28T12:30:00Z</dcterms:modified>
</cp:coreProperties>
</file>