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C776A">
        <w:rPr>
          <w:b/>
          <w:color w:val="000000"/>
          <w:sz w:val="24"/>
        </w:rPr>
        <w:t>2</w:t>
      </w:r>
      <w:r w:rsidR="003667A3">
        <w:rPr>
          <w:b/>
          <w:color w:val="000000"/>
          <w:sz w:val="24"/>
        </w:rPr>
        <w:t>3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BC776A">
        <w:rPr>
          <w:b/>
          <w:color w:val="000000"/>
          <w:sz w:val="24"/>
        </w:rPr>
        <w:t>5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9329B7">
        <w:rPr>
          <w:b/>
          <w:color w:val="000000"/>
          <w:sz w:val="24"/>
        </w:rPr>
        <w:t xml:space="preserve">                                                                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>№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sz w:val="24"/>
        </w:rPr>
        <w:t>ст.Дядьковская</w:t>
      </w: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 xml:space="preserve">О внесении </w:t>
      </w:r>
      <w:proofErr w:type="gramStart"/>
      <w:r w:rsidRPr="0085765F">
        <w:rPr>
          <w:b/>
          <w:bCs/>
          <w:szCs w:val="28"/>
        </w:rPr>
        <w:t>изменений  в</w:t>
      </w:r>
      <w:proofErr w:type="gramEnd"/>
      <w:r w:rsidRPr="0085765F">
        <w:rPr>
          <w:b/>
          <w:bCs/>
          <w:szCs w:val="28"/>
        </w:rPr>
        <w:t xml:space="preserve">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:rsidR="00D2620A" w:rsidRDefault="00D2620A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D2620A" w:rsidRDefault="00D2620A" w:rsidP="00BC776A">
      <w:pPr>
        <w:ind w:firstLine="0"/>
        <w:jc w:val="center"/>
        <w:outlineLvl w:val="0"/>
        <w:rPr>
          <w:szCs w:val="28"/>
          <w:lang w:eastAsia="en-US"/>
        </w:rPr>
      </w:pPr>
    </w:p>
    <w:p w:rsidR="005B18C2" w:rsidRPr="004E0433" w:rsidRDefault="009329B7" w:rsidP="004E043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целях приведения с действующим законодательством и руководствуясь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D2620A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451A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Дядьковского сельского поселения Кореновского 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D337FB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ст. 4 и 16 Положения о бюджетном процессе</w:t>
      </w:r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proofErr w:type="spellStart"/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>Дядьковском</w:t>
      </w:r>
      <w:proofErr w:type="spellEnd"/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сельском поселении </w:t>
      </w:r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Кореновского района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</w:t>
      </w:r>
      <w:r w:rsidR="005B18C2" w:rsidRPr="004E0433">
        <w:rPr>
          <w:rFonts w:ascii="Times New Roman" w:hAnsi="Times New Roman" w:cs="Times New Roman"/>
          <w:sz w:val="28"/>
          <w:szCs w:val="28"/>
        </w:rPr>
        <w:t>Совет Дядьковского сельского поселения Кореновского</w:t>
      </w:r>
      <w:r w:rsidR="004E0433" w:rsidRPr="004E04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="005B18C2" w:rsidRPr="004E0433">
        <w:rPr>
          <w:rFonts w:ascii="Times New Roman" w:hAnsi="Times New Roman" w:cs="Times New Roman"/>
          <w:sz w:val="28"/>
          <w:szCs w:val="28"/>
        </w:rPr>
        <w:t>района  р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</w:t>
      </w:r>
      <w:proofErr w:type="gramStart"/>
      <w:r w:rsidR="0008641F" w:rsidRPr="0008641F">
        <w:rPr>
          <w:szCs w:val="28"/>
        </w:rPr>
        <w:t>решение  Совета</w:t>
      </w:r>
      <w:proofErr w:type="gramEnd"/>
      <w:r w:rsidR="0008641F" w:rsidRPr="0008641F">
        <w:rPr>
          <w:szCs w:val="28"/>
        </w:rPr>
        <w:t xml:space="preserve"> Дядьковского сельского поселения </w:t>
      </w:r>
      <w:r w:rsidR="00CD5AAF">
        <w:rPr>
          <w:szCs w:val="28"/>
        </w:rPr>
        <w:t xml:space="preserve">Кореновского района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</w:t>
      </w:r>
      <w:r w:rsidR="00451A5A">
        <w:rPr>
          <w:bCs/>
          <w:szCs w:val="28"/>
        </w:rPr>
        <w:t xml:space="preserve"> </w:t>
      </w:r>
      <w:r w:rsidR="00C96CCB" w:rsidRPr="00C96CCB">
        <w:rPr>
          <w:bCs/>
          <w:szCs w:val="28"/>
        </w:rPr>
        <w:t xml:space="preserve">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D2620A" w:rsidRDefault="00D2620A" w:rsidP="00D2620A">
      <w:pPr>
        <w:tabs>
          <w:tab w:val="left" w:pos="851"/>
        </w:tabs>
        <w:ind w:firstLine="709"/>
        <w:rPr>
          <w:bCs/>
          <w:szCs w:val="28"/>
        </w:rPr>
      </w:pPr>
      <w:r>
        <w:rPr>
          <w:bCs/>
          <w:szCs w:val="28"/>
        </w:rPr>
        <w:t>1.1.В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481931" w:rsidRDefault="00B21EAB" w:rsidP="00D2620A">
      <w:pPr>
        <w:ind w:firstLine="0"/>
        <w:rPr>
          <w:szCs w:val="28"/>
        </w:rPr>
      </w:pPr>
      <w:r>
        <w:rPr>
          <w:szCs w:val="28"/>
        </w:rPr>
        <w:t>1.</w:t>
      </w:r>
      <w:r w:rsidR="00D2620A">
        <w:rPr>
          <w:szCs w:val="28"/>
        </w:rPr>
        <w:t>2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C776A">
        <w:rPr>
          <w:szCs w:val="28"/>
        </w:rPr>
        <w:t>47277,2</w:t>
      </w:r>
      <w:r w:rsidRPr="00E36AB5">
        <w:rPr>
          <w:szCs w:val="28"/>
        </w:rPr>
        <w:t xml:space="preserve"> тысяч рублей» заменить словами и цифрами </w:t>
      </w:r>
      <w:proofErr w:type="gramStart"/>
      <w:r w:rsidRPr="00E36AB5">
        <w:rPr>
          <w:szCs w:val="28"/>
        </w:rPr>
        <w:t>« в</w:t>
      </w:r>
      <w:proofErr w:type="gramEnd"/>
      <w:r w:rsidRPr="00E36AB5">
        <w:rPr>
          <w:szCs w:val="28"/>
        </w:rPr>
        <w:t xml:space="preserve"> сумме </w:t>
      </w:r>
      <w:r w:rsidR="00BC776A">
        <w:rPr>
          <w:szCs w:val="28"/>
        </w:rPr>
        <w:t>47475,2</w:t>
      </w:r>
      <w:r w:rsidRPr="00E36AB5">
        <w:rPr>
          <w:szCs w:val="28"/>
        </w:rPr>
        <w:t>тысяч рублей»;</w:t>
      </w:r>
    </w:p>
    <w:p w:rsidR="00A02748" w:rsidRDefault="00A02748" w:rsidP="00A0274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BC776A">
        <w:rPr>
          <w:szCs w:val="28"/>
        </w:rPr>
        <w:t>6486,1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BC776A">
        <w:rPr>
          <w:szCs w:val="28"/>
        </w:rPr>
        <w:t>6684,1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40612A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BC776A">
        <w:rPr>
          <w:szCs w:val="28"/>
        </w:rPr>
        <w:t>6684,</w:t>
      </w:r>
      <w:r w:rsidR="00621AAE">
        <w:rPr>
          <w:szCs w:val="28"/>
        </w:rPr>
        <w:t>1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9329B7" w:rsidRDefault="009329B7" w:rsidP="00296DDD">
      <w:pPr>
        <w:spacing w:line="100" w:lineRule="atLeast"/>
        <w:ind w:firstLine="709"/>
        <w:rPr>
          <w:szCs w:val="28"/>
        </w:rPr>
      </w:pPr>
    </w:p>
    <w:p w:rsidR="00C93C42" w:rsidRDefault="00296DDD" w:rsidP="00C93C42">
      <w:pPr>
        <w:spacing w:line="100" w:lineRule="atLeast"/>
        <w:ind w:firstLine="709"/>
        <w:rPr>
          <w:bCs/>
          <w:szCs w:val="28"/>
        </w:rPr>
      </w:pPr>
      <w:r>
        <w:rPr>
          <w:szCs w:val="28"/>
        </w:rPr>
        <w:lastRenderedPageBreak/>
        <w:t>2</w:t>
      </w:r>
      <w:r w:rsidRPr="00F9467A">
        <w:rPr>
          <w:szCs w:val="28"/>
        </w:rPr>
        <w:t xml:space="preserve">. </w:t>
      </w:r>
      <w:r w:rsidR="00C93C42">
        <w:rPr>
          <w:bCs/>
          <w:szCs w:val="28"/>
        </w:rPr>
        <w:t xml:space="preserve">Официально обнародовать настоящее решение в установленном порядке путем официального опубликования в </w:t>
      </w:r>
      <w:r w:rsidR="00C93C42">
        <w:rPr>
          <w:szCs w:val="28"/>
        </w:rPr>
        <w:t>с</w:t>
      </w:r>
      <w:r w:rsidR="00C93C42" w:rsidRPr="00F943A6">
        <w:rPr>
          <w:szCs w:val="28"/>
        </w:rPr>
        <w:t>етев</w:t>
      </w:r>
      <w:r w:rsidR="00C93C42">
        <w:rPr>
          <w:szCs w:val="28"/>
        </w:rPr>
        <w:t>о</w:t>
      </w:r>
      <w:r w:rsidR="00C93C42" w:rsidRPr="00F943A6">
        <w:rPr>
          <w:szCs w:val="28"/>
        </w:rPr>
        <w:t>м издани</w:t>
      </w:r>
      <w:r w:rsidR="00C93C42">
        <w:rPr>
          <w:szCs w:val="28"/>
        </w:rPr>
        <w:t xml:space="preserve">и </w:t>
      </w:r>
      <w:r w:rsidR="00C93C42">
        <w:rPr>
          <w:bCs/>
          <w:szCs w:val="28"/>
        </w:rPr>
        <w:t>на информационном портале Кореновского района (</w:t>
      </w:r>
      <w:proofErr w:type="spellStart"/>
      <w:r w:rsidR="00C93C42">
        <w:rPr>
          <w:bCs/>
          <w:szCs w:val="28"/>
          <w:lang w:val="en-US"/>
        </w:rPr>
        <w:t>podsolnuh</w:t>
      </w:r>
      <w:proofErr w:type="spellEnd"/>
      <w:r w:rsidR="00C93C42">
        <w:rPr>
          <w:bCs/>
          <w:szCs w:val="28"/>
        </w:rPr>
        <w:t>.</w:t>
      </w:r>
      <w:r w:rsidR="00C93C42">
        <w:rPr>
          <w:bCs/>
          <w:szCs w:val="28"/>
          <w:lang w:val="en-US"/>
        </w:rPr>
        <w:t>media</w:t>
      </w:r>
      <w:r w:rsidR="00C93C42">
        <w:rPr>
          <w:bCs/>
          <w:szCs w:val="28"/>
        </w:rPr>
        <w:t xml:space="preserve">) </w:t>
      </w:r>
      <w:r w:rsidR="00C93C42" w:rsidRPr="00560909">
        <w:rPr>
          <w:bCs/>
          <w:szCs w:val="28"/>
        </w:rPr>
        <w:t>и</w:t>
      </w:r>
      <w:r w:rsidR="00C93C42">
        <w:rPr>
          <w:bCs/>
          <w:szCs w:val="28"/>
        </w:rPr>
        <w:t xml:space="preserve"> размещения</w:t>
      </w:r>
      <w:r w:rsidR="00C93C42" w:rsidRPr="00560909">
        <w:rPr>
          <w:bCs/>
          <w:szCs w:val="28"/>
        </w:rPr>
        <w:t xml:space="preserve"> на официальном сайте </w:t>
      </w:r>
      <w:r w:rsidR="00C93C42">
        <w:rPr>
          <w:bCs/>
          <w:szCs w:val="28"/>
        </w:rPr>
        <w:t>администрации Дядьковского</w:t>
      </w:r>
      <w:r w:rsidR="00C93C42" w:rsidRPr="00560909">
        <w:rPr>
          <w:bCs/>
          <w:szCs w:val="28"/>
        </w:rPr>
        <w:t xml:space="preserve"> сельского поселения Кореновского </w:t>
      </w:r>
      <w:r w:rsidR="00C93C42">
        <w:rPr>
          <w:bCs/>
          <w:szCs w:val="28"/>
        </w:rPr>
        <w:t xml:space="preserve">муниципального района Краснодарского края </w:t>
      </w:r>
      <w:r w:rsidR="00C93C42" w:rsidRPr="00560909">
        <w:rPr>
          <w:bCs/>
          <w:szCs w:val="28"/>
        </w:rPr>
        <w:t>в</w:t>
      </w:r>
      <w:r w:rsidR="00C93C42" w:rsidRPr="00560909">
        <w:rPr>
          <w:szCs w:val="28"/>
          <w:lang w:eastAsia="ar-SA"/>
        </w:rPr>
        <w:t xml:space="preserve"> информационно-телекоммуникационной сети</w:t>
      </w:r>
      <w:r w:rsidR="00C93C42" w:rsidRPr="00560909">
        <w:rPr>
          <w:bCs/>
          <w:szCs w:val="28"/>
        </w:rPr>
        <w:t xml:space="preserve"> «Интернет»</w:t>
      </w:r>
      <w:r w:rsidR="00C93C42">
        <w:rPr>
          <w:bCs/>
          <w:szCs w:val="28"/>
        </w:rPr>
        <w:t>.</w:t>
      </w:r>
      <w:bookmarkStart w:id="0" w:name="_GoBack"/>
      <w:bookmarkEnd w:id="0"/>
      <w:r w:rsidR="00C93C42">
        <w:rPr>
          <w:bCs/>
          <w:szCs w:val="28"/>
        </w:rPr>
        <w:t xml:space="preserve"> 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32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0515C" w:rsidRPr="00112C93" w:rsidRDefault="0060515C" w:rsidP="003667A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191DDD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 xml:space="preserve">бюджетных ассигнований </w:t>
      </w:r>
      <w:proofErr w:type="gramStart"/>
      <w:r w:rsidRPr="00AB3800">
        <w:rPr>
          <w:b/>
          <w:szCs w:val="28"/>
        </w:rPr>
        <w:t>местного  бюджета</w:t>
      </w:r>
      <w:proofErr w:type="gramEnd"/>
      <w:r w:rsidRPr="00AB3800">
        <w:rPr>
          <w:b/>
          <w:szCs w:val="28"/>
        </w:rPr>
        <w:t xml:space="preserve">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BC776A" w:rsidP="0064683E">
            <w:pPr>
              <w:widowControl w:val="0"/>
              <w:spacing w:line="360" w:lineRule="auto"/>
              <w:ind w:firstLine="0"/>
              <w:jc w:val="center"/>
            </w:pPr>
            <w:r>
              <w:t>47475,2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BC776A" w:rsidP="0064683E">
            <w:pPr>
              <w:widowControl w:val="0"/>
              <w:spacing w:line="360" w:lineRule="auto"/>
              <w:ind w:firstLine="0"/>
              <w:jc w:val="center"/>
            </w:pPr>
            <w:r>
              <w:t>12522,3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BC776A" w:rsidP="0064683E">
            <w:pPr>
              <w:widowControl w:val="0"/>
              <w:spacing w:line="360" w:lineRule="auto"/>
              <w:ind w:firstLine="0"/>
              <w:jc w:val="center"/>
            </w:pPr>
            <w:r>
              <w:t>6331,9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</w:t>
            </w:r>
            <w:proofErr w:type="gramStart"/>
            <w:r w:rsidRPr="00AB3800">
              <w:t>хозяйство  (</w:t>
            </w:r>
            <w:proofErr w:type="gramEnd"/>
            <w:r w:rsidRPr="00AB3800">
              <w:t xml:space="preserve">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9812,4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9145,6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</w:t>
      </w:r>
      <w:r w:rsidR="009329B7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Е.А. Фоменко</w:t>
      </w: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34F4C" w:rsidRDefault="00B34F4C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D2620A" w:rsidRDefault="00D2620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0A" w:rsidRDefault="00D2620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Pr="00112C93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15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C776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AC154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F73EBE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D337FB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47475,2</w:t>
            </w:r>
          </w:p>
        </w:tc>
      </w:tr>
      <w:tr w:rsidR="00E85AE4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9329B7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</w:t>
            </w:r>
            <w:proofErr w:type="spell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экономики</w:t>
            </w:r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F73EBE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так же</w:t>
            </w:r>
            <w:proofErr w:type="gram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обслуживание веб-сайта, обслуживание и администрирование ПО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F73EBE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</w:t>
            </w:r>
            <w:proofErr w:type="gramStart"/>
            <w:r>
              <w:rPr>
                <w:sz w:val="24"/>
              </w:rPr>
              <w:t>края</w:t>
            </w:r>
            <w:r w:rsidRPr="00AB3800">
              <w:rPr>
                <w:sz w:val="24"/>
              </w:rPr>
              <w:t>»  на</w:t>
            </w:r>
            <w:proofErr w:type="gramEnd"/>
            <w:r w:rsidRPr="00AB3800">
              <w:rPr>
                <w:sz w:val="24"/>
              </w:rPr>
              <w:t xml:space="preserve">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Публикации в газете информации, касающейся субъектов малого и среднего </w:t>
            </w:r>
            <w:proofErr w:type="gram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предпринимательства,  а</w:t>
            </w:r>
            <w:proofErr w:type="gram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</w:t>
            </w:r>
            <w:r w:rsidRPr="00AB3800">
              <w:rPr>
                <w:sz w:val="24"/>
              </w:rPr>
              <w:lastRenderedPageBreak/>
              <w:t>на территории Дядьковского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Дядьковского сельского </w:t>
            </w:r>
            <w:proofErr w:type="gramStart"/>
            <w:r w:rsidRPr="00BB2865">
              <w:rPr>
                <w:kern w:val="1"/>
                <w:sz w:val="24"/>
                <w:lang w:eastAsia="ar-SA"/>
              </w:rPr>
              <w:t>поселения  Кореновского</w:t>
            </w:r>
            <w:proofErr w:type="gram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</w:t>
            </w:r>
            <w:proofErr w:type="gramStart"/>
            <w:r>
              <w:rPr>
                <w:sz w:val="24"/>
              </w:rPr>
              <w:t xml:space="preserve">края </w:t>
            </w:r>
            <w:r w:rsidRPr="00AB3800">
              <w:rPr>
                <w:sz w:val="24"/>
              </w:rPr>
              <w:t>»</w:t>
            </w:r>
            <w:proofErr w:type="gramEnd"/>
            <w:r w:rsidRPr="00AB3800">
              <w:rPr>
                <w:sz w:val="24"/>
              </w:rPr>
              <w:t xml:space="preserve">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gramStart"/>
            <w:r w:rsidRPr="00F812D9">
              <w:rPr>
                <w:sz w:val="24"/>
              </w:rPr>
              <w:t>Дядьковского  сельского</w:t>
            </w:r>
            <w:proofErr w:type="gramEnd"/>
            <w:r w:rsidRPr="00F812D9">
              <w:rPr>
                <w:sz w:val="24"/>
              </w:rPr>
              <w:t xml:space="preserve">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F812D9">
              <w:rPr>
                <w:sz w:val="24"/>
              </w:rPr>
              <w:t xml:space="preserve">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proofErr w:type="gramEnd"/>
            <w:r w:rsidRPr="00F812D9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r>
              <w:rPr>
                <w:sz w:val="24"/>
              </w:rPr>
              <w:t xml:space="preserve">Дядьковского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Дядьковского сельского поселения Кореновского муниципального района Краснодарского </w:t>
            </w:r>
            <w:proofErr w:type="spellStart"/>
            <w:proofErr w:type="gramStart"/>
            <w:r w:rsidRPr="00B0573B">
              <w:rPr>
                <w:sz w:val="24"/>
                <w:lang w:eastAsia="ar-SA"/>
              </w:rPr>
              <w:t>края«</w:t>
            </w:r>
            <w:proofErr w:type="gramEnd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 xml:space="preserve">Дядьковского сельского поселения Кореновского муниципального района Краснодарского </w:t>
            </w:r>
            <w:proofErr w:type="spellStart"/>
            <w:proofErr w:type="gramStart"/>
            <w:r w:rsidRPr="00B0573B">
              <w:rPr>
                <w:sz w:val="24"/>
                <w:lang w:eastAsia="ar-SA"/>
              </w:rPr>
              <w:t>края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 xml:space="preserve">Дядьковского сельского поселения Кореновского муниципального района Краснодарского </w:t>
            </w:r>
            <w:proofErr w:type="spellStart"/>
            <w:proofErr w:type="gramStart"/>
            <w:r w:rsidRPr="00B0573B">
              <w:rPr>
                <w:sz w:val="24"/>
                <w:lang w:eastAsia="ar-SA"/>
              </w:rPr>
              <w:t>края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</w:t>
            </w:r>
            <w:proofErr w:type="gramStart"/>
            <w:r w:rsidRPr="00B0573B">
              <w:rPr>
                <w:sz w:val="24"/>
              </w:rPr>
              <w:t xml:space="preserve">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proofErr w:type="gram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</w:t>
            </w: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борьбу  с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0573B" w:rsidRPr="00AB3800" w:rsidTr="00F73EBE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0573B" w:rsidRPr="00AB3800" w:rsidTr="00F73EBE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B0573B" w:rsidRPr="00AB3800" w:rsidTr="00F73EBE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9329B7">
              <w:rPr>
                <w:sz w:val="24"/>
              </w:rPr>
              <w:t xml:space="preserve">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0573B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6222,2</w:t>
            </w:r>
          </w:p>
        </w:tc>
      </w:tr>
      <w:tr w:rsidR="00B0573B" w:rsidRPr="00AB3800" w:rsidTr="00F73EBE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B0573B" w:rsidRPr="00AB3800" w:rsidTr="00F73EBE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1091,6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0573B">
              <w:rPr>
                <w:sz w:val="24"/>
                <w:lang w:eastAsia="en-US"/>
              </w:rPr>
              <w:t>функционирования  деятельности</w:t>
            </w:r>
            <w:proofErr w:type="gramEnd"/>
            <w:r w:rsidRPr="00B0573B">
              <w:rPr>
                <w:sz w:val="24"/>
                <w:lang w:eastAsia="en-US"/>
              </w:rPr>
              <w:t xml:space="preserve">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D673B7">
              <w:rPr>
                <w:sz w:val="24"/>
                <w:lang w:eastAsia="en-US"/>
              </w:rPr>
              <w:t>деятельности  Контрольно</w:t>
            </w:r>
            <w:proofErr w:type="gramEnd"/>
            <w:r w:rsidRPr="00D673B7">
              <w:rPr>
                <w:sz w:val="24"/>
                <w:lang w:eastAsia="en-US"/>
              </w:rPr>
              <w:t xml:space="preserve">- счетной палаты муниципального образования Кореновский </w:t>
            </w:r>
            <w:r w:rsidRPr="00D673B7">
              <w:rPr>
                <w:sz w:val="24"/>
                <w:lang w:eastAsia="en-US"/>
              </w:rPr>
              <w:lastRenderedPageBreak/>
              <w:t>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F73EBE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D673B7">
              <w:rPr>
                <w:snapToGrid w:val="0"/>
                <w:sz w:val="24"/>
                <w:lang w:eastAsia="en-US"/>
              </w:rPr>
              <w:t>Кореновскиймуниципальный</w:t>
            </w:r>
            <w:proofErr w:type="spellEnd"/>
            <w:r w:rsidRPr="00D673B7">
              <w:rPr>
                <w:snapToGrid w:val="0"/>
                <w:sz w:val="24"/>
                <w:lang w:eastAsia="en-US"/>
              </w:rPr>
              <w:t xml:space="preserve">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D673B7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:rsidR="00B0573B" w:rsidRPr="00AB3800" w:rsidRDefault="00B0573B" w:rsidP="00D673B7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D673B7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:rsidR="00B0573B" w:rsidRPr="00AB3800" w:rsidRDefault="00B0573B" w:rsidP="00D673B7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F73EBE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F73EBE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Дядьковского сельского поселения Кореновского муниципального </w:t>
            </w:r>
            <w:r w:rsidRPr="00B34F4C">
              <w:rPr>
                <w:sz w:val="24"/>
                <w:lang w:eastAsia="en-US"/>
              </w:rPr>
              <w:lastRenderedPageBreak/>
              <w:t>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F73EBE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F73EBE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Мероприятия по </w:t>
            </w:r>
            <w:proofErr w:type="gramStart"/>
            <w:r w:rsidRPr="00AB3800">
              <w:rPr>
                <w:sz w:val="24"/>
              </w:rPr>
              <w:t>созданию  условий</w:t>
            </w:r>
            <w:proofErr w:type="gramEnd"/>
            <w:r w:rsidRPr="00AB3800">
              <w:rPr>
                <w:sz w:val="24"/>
              </w:rPr>
              <w:t xml:space="preserve">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F73EBE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F73EBE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B0573B" w:rsidRPr="00AB3800" w:rsidTr="00F73EBE">
        <w:trPr>
          <w:trHeight w:val="331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B0573B" w:rsidRPr="00AB3800" w:rsidTr="00F73EBE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B0573B" w:rsidRPr="00AB3800" w:rsidTr="00F73EBE">
        <w:trPr>
          <w:trHeight w:val="268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751,3»</w:t>
            </w:r>
          </w:p>
        </w:tc>
      </w:tr>
    </w:tbl>
    <w:p w:rsidR="00AC154E" w:rsidRDefault="00AC154E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администрации Дядьковского</w:t>
      </w:r>
      <w:r w:rsidR="009329B7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5D103F" w:rsidRPr="00F73EBE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Pr="00112C93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Кореновскогорайона</w:t>
            </w:r>
            <w:proofErr w:type="spellEnd"/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47475,2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47475,2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12522,3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gramStart"/>
            <w:r w:rsidRPr="00B34F4C">
              <w:rPr>
                <w:snapToGrid w:val="0"/>
                <w:sz w:val="24"/>
                <w:lang w:eastAsia="en-US"/>
              </w:rPr>
              <w:t>Глава  муниципального</w:t>
            </w:r>
            <w:proofErr w:type="gramEnd"/>
            <w:r w:rsidRPr="00B34F4C">
              <w:rPr>
                <w:snapToGrid w:val="0"/>
                <w:sz w:val="24"/>
                <w:lang w:eastAsia="en-US"/>
              </w:rPr>
              <w:t xml:space="preserve"> образования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6331,9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</w:t>
            </w:r>
            <w:r w:rsidRPr="00B34F4C">
              <w:rPr>
                <w:snapToGrid w:val="0"/>
                <w:sz w:val="24"/>
                <w:lang w:eastAsia="en-US"/>
              </w:rPr>
              <w:lastRenderedPageBreak/>
              <w:t xml:space="preserve">администрации </w:t>
            </w:r>
            <w:r w:rsidRPr="00B34F4C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6222,2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1091,6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Переданные полномочия муниципальному образованию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Кореновскиймуниципальный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34F4C">
              <w:rPr>
                <w:sz w:val="24"/>
                <w:lang w:eastAsia="en-US"/>
              </w:rPr>
              <w:t>деятельности  Контрольно</w:t>
            </w:r>
            <w:proofErr w:type="gramEnd"/>
            <w:r w:rsidRPr="00B34F4C">
              <w:rPr>
                <w:sz w:val="24"/>
                <w:lang w:eastAsia="en-US"/>
              </w:rPr>
              <w:t>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B34F4C">
        <w:trPr>
          <w:trHeight w:val="361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B34F4C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34F4C">
              <w:rPr>
                <w:sz w:val="24"/>
                <w:lang w:eastAsia="en-US"/>
              </w:rPr>
              <w:t>функционирования  деятельности</w:t>
            </w:r>
            <w:proofErr w:type="gramEnd"/>
            <w:r w:rsidRPr="00B34F4C">
              <w:rPr>
                <w:sz w:val="24"/>
                <w:lang w:eastAsia="en-US"/>
              </w:rPr>
              <w:t xml:space="preserve">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:rsidR="00F73EBE" w:rsidRPr="00AB3800" w:rsidRDefault="00F73EBE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</w:t>
            </w:r>
            <w:r w:rsidRPr="00B34F4C">
              <w:rPr>
                <w:sz w:val="24"/>
                <w:lang w:eastAsia="en-US"/>
              </w:rPr>
              <w:lastRenderedPageBreak/>
              <w:t>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89444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</w:t>
            </w:r>
            <w:r w:rsidRPr="00AB3800">
              <w:rPr>
                <w:sz w:val="24"/>
                <w:lang w:eastAsia="ar-SA"/>
              </w:rPr>
              <w:lastRenderedPageBreak/>
              <w:t xml:space="preserve">«Комплексные мероприятия по обеспечению первичных мер пожарной безопасности на территории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</w:t>
            </w:r>
            <w:proofErr w:type="spellStart"/>
            <w:proofErr w:type="gramStart"/>
            <w:r>
              <w:rPr>
                <w:sz w:val="24"/>
                <w:lang w:eastAsia="ar-SA"/>
              </w:rPr>
              <w:t>края»на</w:t>
            </w:r>
            <w:proofErr w:type="spellEnd"/>
            <w:proofErr w:type="gramEnd"/>
            <w:r>
              <w:rPr>
                <w:sz w:val="24"/>
                <w:lang w:eastAsia="ar-SA"/>
              </w:rPr>
              <w:t xml:space="preserve"> 2024-2026 годы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Дядьковского сельского </w:t>
            </w:r>
            <w:proofErr w:type="gramStart"/>
            <w:r w:rsidRPr="00BB2865">
              <w:rPr>
                <w:kern w:val="1"/>
                <w:sz w:val="24"/>
                <w:lang w:eastAsia="ar-SA"/>
              </w:rPr>
              <w:t>поселения  Кореновского</w:t>
            </w:r>
            <w:proofErr w:type="gram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111035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</w:t>
            </w:r>
            <w:proofErr w:type="gramStart"/>
            <w:r w:rsidRPr="00AB3800">
              <w:rPr>
                <w:sz w:val="24"/>
                <w:lang w:eastAsia="ar-SA"/>
              </w:rPr>
              <w:t>созданию  условий</w:t>
            </w:r>
            <w:proofErr w:type="gramEnd"/>
            <w:r w:rsidRPr="00AB3800">
              <w:rPr>
                <w:sz w:val="24"/>
                <w:lang w:eastAsia="ar-SA"/>
              </w:rPr>
              <w:t xml:space="preserve">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</w:t>
            </w:r>
            <w:proofErr w:type="gramStart"/>
            <w:r w:rsidRPr="00AB3800">
              <w:rPr>
                <w:sz w:val="24"/>
                <w:lang w:eastAsia="ar-SA"/>
              </w:rPr>
              <w:t>созданию  условий</w:t>
            </w:r>
            <w:proofErr w:type="gramEnd"/>
            <w:r w:rsidRPr="00AB3800">
              <w:rPr>
                <w:sz w:val="24"/>
                <w:lang w:eastAsia="ar-SA"/>
              </w:rPr>
              <w:t xml:space="preserve">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Дорожное  хозяйство</w:t>
            </w:r>
            <w:proofErr w:type="gramEnd"/>
            <w:r w:rsidRPr="00AB3800">
              <w:rPr>
                <w:sz w:val="24"/>
                <w:lang w:eastAsia="ar-SA"/>
              </w:rPr>
              <w:t xml:space="preserve">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gramStart"/>
            <w:r w:rsidRPr="00D24432">
              <w:rPr>
                <w:sz w:val="24"/>
                <w:lang w:eastAsia="ar-SA"/>
              </w:rPr>
              <w:t>Дядьковского  сельского</w:t>
            </w:r>
            <w:proofErr w:type="gramEnd"/>
            <w:r w:rsidRPr="00D24432">
              <w:rPr>
                <w:sz w:val="24"/>
                <w:lang w:eastAsia="ar-SA"/>
              </w:rPr>
              <w:t xml:space="preserve">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111044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proofErr w:type="spellStart"/>
            <w:r w:rsidRPr="00AB3800">
              <w:rPr>
                <w:sz w:val="24"/>
                <w:lang w:eastAsia="ar-SA"/>
              </w:rPr>
              <w:lastRenderedPageBreak/>
              <w:t>района</w:t>
            </w:r>
            <w:r>
              <w:rPr>
                <w:sz w:val="24"/>
                <w:lang w:eastAsia="ar-SA"/>
              </w:rPr>
              <w:t>Краснодарского</w:t>
            </w:r>
            <w:proofErr w:type="spellEnd"/>
            <w:r>
              <w:rPr>
                <w:sz w:val="24"/>
                <w:lang w:eastAsia="ar-SA"/>
              </w:rPr>
              <w:t xml:space="preserve">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proofErr w:type="spellStart"/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</w:t>
            </w:r>
            <w:proofErr w:type="spell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экономики</w:t>
            </w:r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111031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так же</w:t>
            </w:r>
            <w:proofErr w:type="gram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обслуживание веб-сайта, обслуживание и администрирование ПО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112031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113031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114031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115031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</w:t>
            </w:r>
            <w:proofErr w:type="gramStart"/>
            <w:r w:rsidRPr="00AB3800">
              <w:rPr>
                <w:sz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113034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Публикации в газете информации, касающейся субъектов малого и среднего </w:t>
            </w:r>
            <w:proofErr w:type="gram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предпринимательства,  а</w:t>
            </w:r>
            <w:proofErr w:type="gram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115034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9812,4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2B59FA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24432" w:rsidRDefault="002737B6" w:rsidP="00D24432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</w:p>
          <w:p w:rsidR="002737B6" w:rsidRPr="00D24432" w:rsidRDefault="002737B6" w:rsidP="00D24432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9145,6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</w:t>
            </w:r>
            <w:proofErr w:type="gramStart"/>
            <w:r w:rsidRPr="00B0573B">
              <w:rPr>
                <w:sz w:val="24"/>
              </w:rPr>
              <w:t xml:space="preserve">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proofErr w:type="gram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</w:t>
            </w: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борьбу  с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DF02CF" w:rsidRDefault="002737B6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2737B6" w:rsidRPr="00AB3800" w:rsidRDefault="002737B6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 xml:space="preserve">в </w:t>
            </w:r>
            <w:proofErr w:type="spellStart"/>
            <w:r w:rsidRPr="00DF02CF">
              <w:rPr>
                <w:bCs/>
                <w:sz w:val="24"/>
              </w:rPr>
              <w:t>Дядьковском</w:t>
            </w:r>
            <w:proofErr w:type="spellEnd"/>
            <w:r w:rsidRPr="00DF02CF">
              <w:rPr>
                <w:bCs/>
                <w:sz w:val="24"/>
              </w:rPr>
              <w:t xml:space="preserve">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2737B6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45 1 0111045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Default="002737B6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2737B6" w:rsidRPr="007A5911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2737B6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2737B6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2737B6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2737B6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2737B6" w:rsidRDefault="002737B6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</w:t>
            </w:r>
            <w:proofErr w:type="spellStart"/>
            <w:r w:rsidRPr="006E797A">
              <w:rPr>
                <w:sz w:val="24"/>
              </w:rPr>
              <w:t>МБУК</w:t>
            </w:r>
            <w:r w:rsidRPr="00DF02CF">
              <w:rPr>
                <w:sz w:val="24"/>
                <w:lang w:eastAsia="ar-SA"/>
              </w:rPr>
              <w:t>Дядьковского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2737B6" w:rsidRDefault="002737B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737B6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3477A4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B0573B" w:rsidRDefault="003477A4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477A4" w:rsidRDefault="003477A4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3477A4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B0573B" w:rsidRDefault="003477A4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Дядьковского сельского поселения Кореновского муниципального района Краснодарского </w:t>
            </w:r>
            <w:proofErr w:type="spellStart"/>
            <w:proofErr w:type="gramStart"/>
            <w:r w:rsidRPr="00B0573B">
              <w:rPr>
                <w:sz w:val="24"/>
                <w:lang w:eastAsia="ar-SA"/>
              </w:rPr>
              <w:t>края«</w:t>
            </w:r>
            <w:proofErr w:type="gramEnd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477A4" w:rsidRDefault="003477A4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3477A4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B0573B" w:rsidRDefault="003477A4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 xml:space="preserve">Дядьковского сельского поселения Кореновского </w:t>
            </w:r>
            <w:r w:rsidRPr="00B0573B">
              <w:rPr>
                <w:sz w:val="24"/>
                <w:lang w:eastAsia="ar-SA"/>
              </w:rPr>
              <w:lastRenderedPageBreak/>
              <w:t xml:space="preserve">муниципального района Краснодарского </w:t>
            </w:r>
            <w:proofErr w:type="spellStart"/>
            <w:proofErr w:type="gramStart"/>
            <w:r w:rsidRPr="00B0573B">
              <w:rPr>
                <w:sz w:val="24"/>
                <w:lang w:eastAsia="ar-SA"/>
              </w:rPr>
              <w:t>края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477A4" w:rsidRPr="001454FD" w:rsidRDefault="003477A4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3477A4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B0573B" w:rsidRDefault="003477A4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3477A4" w:rsidRPr="00E85AE4" w:rsidRDefault="003477A4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3477A4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B0573B" w:rsidRDefault="003477A4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 xml:space="preserve">Дядьковского сельского поселения Кореновского муниципального района Краснодарского </w:t>
            </w:r>
            <w:proofErr w:type="spellStart"/>
            <w:proofErr w:type="gramStart"/>
            <w:r w:rsidRPr="00B0573B">
              <w:rPr>
                <w:sz w:val="24"/>
                <w:lang w:eastAsia="ar-SA"/>
              </w:rPr>
              <w:t>края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3477A4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FE704A" w:rsidRDefault="003477A4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3477A4" w:rsidRDefault="003477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3477A4" w:rsidRPr="00E85AE4" w:rsidRDefault="003477A4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3477A4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3477A4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3477A4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3477A4" w:rsidRPr="00AB3800" w:rsidRDefault="003477A4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477A4" w:rsidRPr="00AB3800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477A4" w:rsidRPr="00AB3800" w:rsidRDefault="003477A4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7A4" w:rsidRPr="00AB3800" w:rsidRDefault="003477A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477A4" w:rsidRDefault="003477A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D337FB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BB2865" w:rsidRDefault="00D337FB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D337FB" w:rsidRDefault="00D337FB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D337FB" w:rsidRDefault="00D337F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7A5911" w:rsidRDefault="00D337F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D337FB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BB2865" w:rsidRDefault="00D337FB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D337FB" w:rsidRDefault="00D337FB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D337FB" w:rsidRDefault="00D337F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7A5911" w:rsidRDefault="00D337F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D337FB" w:rsidRPr="00AB3800" w:rsidTr="009329B7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BB2865" w:rsidRDefault="00D337FB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</w:t>
            </w:r>
            <w:proofErr w:type="gramStart"/>
            <w:r w:rsidRPr="00BB2865">
              <w:rPr>
                <w:sz w:val="24"/>
                <w:lang w:eastAsia="ar-SA"/>
              </w:rPr>
              <w:t xml:space="preserve">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proofErr w:type="gram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D337FB" w:rsidRDefault="00D337FB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111037</w:t>
            </w:r>
          </w:p>
        </w:tc>
        <w:tc>
          <w:tcPr>
            <w:tcW w:w="709" w:type="dxa"/>
            <w:shd w:val="clear" w:color="auto" w:fill="auto"/>
          </w:tcPr>
          <w:p w:rsidR="00D337FB" w:rsidRDefault="00D337F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7A5911" w:rsidRDefault="00D337F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37FB" w:rsidRPr="00AB3800" w:rsidRDefault="00D337FB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337FB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C116FC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DF02CF" w:rsidRDefault="00D337FB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 xml:space="preserve">Выплаты пенсии за выслугу лет лицам, </w:t>
            </w:r>
            <w:r w:rsidRPr="00DF02CF">
              <w:rPr>
                <w:sz w:val="24"/>
                <w:lang w:eastAsia="en-US"/>
              </w:rPr>
              <w:lastRenderedPageBreak/>
              <w:t>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C116FC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D337FB" w:rsidRPr="00C116FC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337FB" w:rsidRPr="00AB3800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  <w:tr w:rsidR="00D337FB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D337FB" w:rsidRPr="00AB3800" w:rsidRDefault="00D337FB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337FB" w:rsidRPr="00F812D9" w:rsidRDefault="00D337FB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337FB" w:rsidRDefault="00D337F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306,0</w:t>
            </w:r>
          </w:p>
        </w:tc>
      </w:tr>
    </w:tbl>
    <w:p w:rsidR="00D337FB" w:rsidRDefault="00D337FB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D337FB" w:rsidRDefault="00D337FB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</w:t>
      </w:r>
      <w:r w:rsidR="009329B7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Е.А. Фоменко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F" w:rsidRDefault="00DF02CF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6F4C7C" w:rsidRPr="00112C93" w:rsidRDefault="00BC3581" w:rsidP="00D337F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Кореновскогорайона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  <w:r w:rsidR="00280E8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</w:t>
      </w:r>
      <w:r w:rsidR="009329B7" w:rsidRPr="009329B7">
        <w:rPr>
          <w:rFonts w:ascii="Times New Roman" w:hAnsi="Times New Roman" w:cs="Times New Roman"/>
          <w:b/>
          <w:sz w:val="28"/>
          <w:szCs w:val="28"/>
          <w:highlight w:val="yellow"/>
        </w:rPr>
        <w:t>муниципального района Краснодарского края</w:t>
      </w:r>
      <w:r w:rsidR="009329B7" w:rsidRPr="00932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</w:t>
            </w:r>
            <w:proofErr w:type="gramStart"/>
            <w:r w:rsidRPr="00E82752">
              <w:rPr>
                <w:sz w:val="24"/>
              </w:rPr>
              <w:t xml:space="preserve">бюджета,   </w:t>
            </w:r>
            <w:proofErr w:type="gramEnd"/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DF02CF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6684,1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DF02CF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6684,1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DF02CF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47475,2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DF02CF" w:rsidP="009932D4">
            <w:pPr>
              <w:ind w:firstLine="5"/>
              <w:jc w:val="center"/>
            </w:pPr>
            <w:r>
              <w:rPr>
                <w:sz w:val="24"/>
              </w:rPr>
              <w:t>47475,2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DF02CF" w:rsidP="009932D4">
            <w:pPr>
              <w:ind w:firstLine="5"/>
              <w:jc w:val="center"/>
            </w:pPr>
            <w:r>
              <w:rPr>
                <w:sz w:val="24"/>
              </w:rPr>
              <w:t>47475,2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DF02CF" w:rsidP="009932D4">
            <w:pPr>
              <w:ind w:firstLine="5"/>
              <w:jc w:val="center"/>
            </w:pPr>
            <w:r>
              <w:rPr>
                <w:sz w:val="24"/>
              </w:rPr>
              <w:t>47475,2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9329B7">
        <w:rPr>
          <w:szCs w:val="28"/>
        </w:rPr>
        <w:t xml:space="preserve"> 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C2" w:rsidRDefault="00D63CC2" w:rsidP="004E3B4F">
      <w:pPr>
        <w:pStyle w:val="a8"/>
        <w:spacing w:after="0"/>
      </w:pPr>
      <w:r>
        <w:separator/>
      </w:r>
    </w:p>
  </w:endnote>
  <w:endnote w:type="continuationSeparator" w:id="0">
    <w:p w:rsidR="00D63CC2" w:rsidRDefault="00D63CC2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C2" w:rsidRDefault="00D63CC2" w:rsidP="004E3B4F">
      <w:pPr>
        <w:pStyle w:val="a8"/>
        <w:spacing w:after="0"/>
      </w:pPr>
      <w:r>
        <w:separator/>
      </w:r>
    </w:p>
  </w:footnote>
  <w:footnote w:type="continuationSeparator" w:id="0">
    <w:p w:rsidR="00D63CC2" w:rsidRDefault="00D63CC2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B7" w:rsidRDefault="009329B7">
    <w:pPr>
      <w:pStyle w:val="ab"/>
      <w:jc w:val="center"/>
    </w:pPr>
  </w:p>
  <w:p w:rsidR="009329B7" w:rsidRDefault="009329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 w15:restartNumberingAfterBreak="0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44"/>
    <w:rsid w:val="002907D7"/>
    <w:rsid w:val="0029082D"/>
    <w:rsid w:val="002921E7"/>
    <w:rsid w:val="00295304"/>
    <w:rsid w:val="00296112"/>
    <w:rsid w:val="00296DDD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2928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E2B92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8743B-3A05-4F66-9940-05F50671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7367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11</cp:revision>
  <cp:lastPrinted>2025-05-16T11:52:00Z</cp:lastPrinted>
  <dcterms:created xsi:type="dcterms:W3CDTF">2025-05-15T06:10:00Z</dcterms:created>
  <dcterms:modified xsi:type="dcterms:W3CDTF">2025-05-21T07:09:00Z</dcterms:modified>
</cp:coreProperties>
</file>