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16014C" w:rsidP="00021E45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6E" w:rsidRDefault="003B056E" w:rsidP="00021E45">
      <w:pPr>
        <w:jc w:val="center"/>
        <w:rPr>
          <w:sz w:val="28"/>
          <w:szCs w:val="28"/>
        </w:rPr>
      </w:pPr>
    </w:p>
    <w:p w:rsid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294A9C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294A9C">
        <w:rPr>
          <w:b/>
          <w:sz w:val="28"/>
          <w:szCs w:val="28"/>
        </w:rPr>
        <w:t xml:space="preserve"> КРАСНОДАРСКОГО КРАЯ</w:t>
      </w:r>
    </w:p>
    <w:p w:rsidR="00294A9C" w:rsidRDefault="00294A9C" w:rsidP="00C87016">
      <w:pPr>
        <w:jc w:val="center"/>
        <w:rPr>
          <w:b/>
          <w:sz w:val="32"/>
          <w:szCs w:val="32"/>
        </w:rPr>
      </w:pP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C6489E">
        <w:rPr>
          <w:b/>
          <w:sz w:val="24"/>
          <w:szCs w:val="24"/>
        </w:rPr>
        <w:t>.</w:t>
      </w:r>
      <w:r w:rsidR="00294A9C">
        <w:rPr>
          <w:b/>
          <w:sz w:val="24"/>
          <w:szCs w:val="24"/>
        </w:rPr>
        <w:t>09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144F43">
        <w:rPr>
          <w:b/>
          <w:sz w:val="24"/>
          <w:szCs w:val="24"/>
        </w:rPr>
        <w:t>2</w:t>
      </w:r>
      <w:r w:rsidR="00294A9C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</w:t>
      </w:r>
      <w:r w:rsidR="00C6489E">
        <w:rPr>
          <w:b/>
          <w:sz w:val="24"/>
          <w:szCs w:val="24"/>
        </w:rPr>
        <w:t xml:space="preserve">     </w:t>
      </w:r>
      <w:r w:rsidR="00E311FA">
        <w:rPr>
          <w:b/>
          <w:sz w:val="24"/>
          <w:szCs w:val="24"/>
        </w:rPr>
        <w:t xml:space="preserve">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ядьковская</w:t>
      </w:r>
      <w:proofErr w:type="spellEnd"/>
    </w:p>
    <w:p w:rsidR="003B056E" w:rsidRDefault="003B056E" w:rsidP="00C87016">
      <w:pPr>
        <w:jc w:val="center"/>
        <w:rPr>
          <w:sz w:val="24"/>
          <w:szCs w:val="24"/>
        </w:rPr>
      </w:pPr>
    </w:p>
    <w:p w:rsidR="004B54D4" w:rsidRPr="0081027B" w:rsidRDefault="00294A9C" w:rsidP="004B5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Дядьковского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 от 01 ноября 2024 года № 149 «</w:t>
      </w:r>
      <w:r w:rsidR="004B54D4">
        <w:rPr>
          <w:b/>
          <w:sz w:val="28"/>
          <w:szCs w:val="28"/>
        </w:rPr>
        <w:t>Об утверждении Положения об оплате труда</w:t>
      </w:r>
      <w:r w:rsidR="00144F43">
        <w:rPr>
          <w:b/>
          <w:sz w:val="28"/>
          <w:szCs w:val="28"/>
        </w:rPr>
        <w:t xml:space="preserve"> инспектора по воинскому учету и бронированию граждан, пребывающих в запасе, и граждан, подлежащих призыву на  военную службу</w:t>
      </w:r>
      <w:r w:rsidR="004B54D4">
        <w:rPr>
          <w:b/>
          <w:sz w:val="28"/>
          <w:szCs w:val="28"/>
        </w:rPr>
        <w:t xml:space="preserve"> </w:t>
      </w:r>
      <w:proofErr w:type="spellStart"/>
      <w:r w:rsidR="004B54D4" w:rsidRPr="00776302">
        <w:rPr>
          <w:b/>
          <w:sz w:val="28"/>
        </w:rPr>
        <w:t>Дядьковского</w:t>
      </w:r>
      <w:proofErr w:type="spellEnd"/>
      <w:r w:rsidR="004B54D4" w:rsidRPr="00776302">
        <w:rPr>
          <w:b/>
          <w:sz w:val="28"/>
        </w:rPr>
        <w:t xml:space="preserve"> сельского поселения </w:t>
      </w:r>
      <w:proofErr w:type="spellStart"/>
      <w:r w:rsidR="004B54D4" w:rsidRPr="00776302">
        <w:rPr>
          <w:b/>
          <w:sz w:val="28"/>
        </w:rPr>
        <w:t>Кореновского</w:t>
      </w:r>
      <w:proofErr w:type="spellEnd"/>
      <w:r w:rsidR="004B54D4" w:rsidRPr="00776302">
        <w:rPr>
          <w:b/>
          <w:sz w:val="28"/>
        </w:rPr>
        <w:t xml:space="preserve"> района</w:t>
      </w:r>
      <w:r>
        <w:rPr>
          <w:b/>
          <w:sz w:val="28"/>
        </w:rPr>
        <w:t>»</w:t>
      </w:r>
      <w:r w:rsidR="004B54D4">
        <w:rPr>
          <w:b/>
          <w:sz w:val="28"/>
          <w:szCs w:val="28"/>
        </w:rPr>
        <w:t xml:space="preserve"> </w:t>
      </w:r>
    </w:p>
    <w:p w:rsidR="004B54D4" w:rsidRDefault="004B54D4" w:rsidP="004B54D4">
      <w:pPr>
        <w:jc w:val="center"/>
        <w:rPr>
          <w:b/>
          <w:sz w:val="28"/>
          <w:szCs w:val="28"/>
        </w:rPr>
      </w:pPr>
    </w:p>
    <w:p w:rsidR="00EC3733" w:rsidRPr="00EC3733" w:rsidRDefault="003B056E" w:rsidP="00294A9C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11 декабря 2024 года № 26 «О бюджета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на 2025 год и плановый период 2026 и 2027 годов», а также с</w:t>
      </w:r>
      <w:r w:rsidR="00294A9C">
        <w:rPr>
          <w:rFonts w:eastAsia="Arial"/>
          <w:sz w:val="28"/>
          <w:szCs w:val="28"/>
        </w:rPr>
        <w:t xml:space="preserve"> целью приведения нормативных правовых актов администрации </w:t>
      </w:r>
      <w:proofErr w:type="spellStart"/>
      <w:r w:rsidR="00294A9C" w:rsidRPr="00BF6E26">
        <w:rPr>
          <w:rFonts w:eastAsia="Arial"/>
          <w:sz w:val="28"/>
          <w:szCs w:val="28"/>
        </w:rPr>
        <w:t>Дядьковского</w:t>
      </w:r>
      <w:proofErr w:type="spellEnd"/>
      <w:r w:rsidR="00294A9C" w:rsidRPr="00BF6E26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="00294A9C" w:rsidRPr="00BF6E26">
        <w:rPr>
          <w:rFonts w:eastAsia="Arial"/>
          <w:sz w:val="28"/>
          <w:szCs w:val="28"/>
        </w:rPr>
        <w:t>Кореновского</w:t>
      </w:r>
      <w:proofErr w:type="spellEnd"/>
      <w:r w:rsidR="00294A9C">
        <w:rPr>
          <w:rFonts w:eastAsia="Arial"/>
          <w:sz w:val="28"/>
          <w:szCs w:val="28"/>
        </w:rPr>
        <w:t xml:space="preserve"> муниципального</w:t>
      </w:r>
      <w:r w:rsidR="00294A9C" w:rsidRPr="00BF6E26">
        <w:rPr>
          <w:rFonts w:eastAsia="Arial"/>
          <w:sz w:val="28"/>
          <w:szCs w:val="28"/>
        </w:rPr>
        <w:t xml:space="preserve"> района</w:t>
      </w:r>
      <w:r w:rsidR="00294A9C">
        <w:rPr>
          <w:rFonts w:eastAsia="Arial"/>
          <w:sz w:val="28"/>
          <w:szCs w:val="28"/>
        </w:rPr>
        <w:t xml:space="preserve"> Краснодарского края</w:t>
      </w:r>
      <w:r w:rsidR="00294A9C" w:rsidRPr="00BF6E26">
        <w:rPr>
          <w:rFonts w:eastAsia="Arial"/>
          <w:sz w:val="28"/>
          <w:szCs w:val="28"/>
        </w:rPr>
        <w:t xml:space="preserve"> </w:t>
      </w:r>
      <w:r w:rsidR="00294A9C">
        <w:rPr>
          <w:rFonts w:eastAsia="Arial"/>
          <w:sz w:val="28"/>
          <w:szCs w:val="28"/>
        </w:rPr>
        <w:t xml:space="preserve">в соответствие с действующим законодательством, администрация </w:t>
      </w:r>
      <w:proofErr w:type="spellStart"/>
      <w:r w:rsidR="00294A9C">
        <w:rPr>
          <w:rFonts w:eastAsia="Arial"/>
          <w:sz w:val="28"/>
          <w:szCs w:val="28"/>
        </w:rPr>
        <w:t>Дядьковского</w:t>
      </w:r>
      <w:proofErr w:type="spellEnd"/>
      <w:r w:rsidR="00294A9C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="00294A9C">
        <w:rPr>
          <w:rFonts w:eastAsia="Arial"/>
          <w:sz w:val="28"/>
          <w:szCs w:val="28"/>
        </w:rPr>
        <w:t>Кореновского</w:t>
      </w:r>
      <w:proofErr w:type="spellEnd"/>
      <w:proofErr w:type="gramEnd"/>
      <w:r w:rsidR="00294A9C">
        <w:rPr>
          <w:rFonts w:eastAsia="Arial"/>
          <w:sz w:val="28"/>
          <w:szCs w:val="28"/>
        </w:rPr>
        <w:t xml:space="preserve"> муниципального района Краснодарского края</w:t>
      </w:r>
      <w:r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  </w:t>
      </w:r>
      <w:proofErr w:type="spellStart"/>
      <w:proofErr w:type="gramStart"/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>п</w:t>
      </w:r>
      <w:proofErr w:type="spellEnd"/>
      <w:proofErr w:type="gramEnd"/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 о с т а </w:t>
      </w:r>
      <w:proofErr w:type="spellStart"/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>н</w:t>
      </w:r>
      <w:proofErr w:type="spellEnd"/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 о в л я </w:t>
      </w:r>
      <w:r w:rsidR="00DA6EDB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е </w:t>
      </w:r>
      <w:r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>т</w:t>
      </w:r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:                                                                                               </w:t>
      </w:r>
    </w:p>
    <w:p w:rsidR="003B056E" w:rsidRDefault="00294A9C" w:rsidP="003B056E">
      <w:pPr>
        <w:ind w:firstLine="709"/>
        <w:jc w:val="both"/>
        <w:rPr>
          <w:sz w:val="28"/>
          <w:szCs w:val="28"/>
        </w:rPr>
      </w:pPr>
      <w:r w:rsidRPr="003B056E">
        <w:rPr>
          <w:color w:val="000000"/>
          <w:kern w:val="1"/>
          <w:sz w:val="28"/>
          <w:szCs w:val="28"/>
          <w:lang w:eastAsia="ar-SA"/>
        </w:rPr>
        <w:t>1.</w:t>
      </w:r>
      <w:r w:rsidRPr="003B056E">
        <w:t xml:space="preserve"> </w:t>
      </w:r>
      <w:r w:rsidRPr="003B056E">
        <w:rPr>
          <w:sz w:val="28"/>
          <w:szCs w:val="28"/>
        </w:rPr>
        <w:t>Внести следующие изменения в постановлени</w:t>
      </w:r>
      <w:r w:rsidR="003B056E">
        <w:rPr>
          <w:sz w:val="28"/>
          <w:szCs w:val="28"/>
        </w:rPr>
        <w:t>е</w:t>
      </w:r>
      <w:r w:rsidRPr="003B056E">
        <w:rPr>
          <w:sz w:val="28"/>
          <w:szCs w:val="28"/>
        </w:rPr>
        <w:t xml:space="preserve"> </w:t>
      </w:r>
      <w:r w:rsidRPr="003B056E">
        <w:rPr>
          <w:color w:val="000000"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3B056E">
        <w:rPr>
          <w:color w:val="000000"/>
          <w:kern w:val="1"/>
          <w:sz w:val="28"/>
          <w:szCs w:val="28"/>
          <w:lang w:eastAsia="ar-SA"/>
        </w:rPr>
        <w:t>Дядьковского</w:t>
      </w:r>
      <w:proofErr w:type="spellEnd"/>
      <w:r w:rsidRPr="003B056E">
        <w:rPr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3B056E">
        <w:rPr>
          <w:color w:val="000000"/>
          <w:kern w:val="1"/>
          <w:sz w:val="28"/>
          <w:szCs w:val="28"/>
          <w:lang w:eastAsia="ar-SA"/>
        </w:rPr>
        <w:t>Кореновского</w:t>
      </w:r>
      <w:proofErr w:type="spellEnd"/>
      <w:r w:rsidRPr="003B056E">
        <w:rPr>
          <w:color w:val="000000"/>
          <w:kern w:val="1"/>
          <w:sz w:val="28"/>
          <w:szCs w:val="28"/>
          <w:lang w:eastAsia="ar-SA"/>
        </w:rPr>
        <w:t xml:space="preserve"> района </w:t>
      </w:r>
      <w:r w:rsidR="003B056E" w:rsidRPr="003B056E">
        <w:rPr>
          <w:sz w:val="28"/>
          <w:szCs w:val="28"/>
        </w:rPr>
        <w:t xml:space="preserve">от 01 ноября 2024 года № 149 «Об утверждении Положения об оплате труда инспектора по воинскому учету и бронированию граждан, пребывающих в запасе, и граждан, подлежащих призыву на  военную службу </w:t>
      </w:r>
      <w:proofErr w:type="spellStart"/>
      <w:r w:rsidR="003B056E" w:rsidRPr="003B056E">
        <w:rPr>
          <w:sz w:val="28"/>
        </w:rPr>
        <w:t>Дядьковского</w:t>
      </w:r>
      <w:proofErr w:type="spellEnd"/>
      <w:r w:rsidR="003B056E" w:rsidRPr="003B056E">
        <w:rPr>
          <w:sz w:val="28"/>
        </w:rPr>
        <w:t xml:space="preserve"> сельского поселения </w:t>
      </w:r>
      <w:proofErr w:type="spellStart"/>
      <w:r w:rsidR="003B056E" w:rsidRPr="003B056E">
        <w:rPr>
          <w:sz w:val="28"/>
        </w:rPr>
        <w:t>Кореновского</w:t>
      </w:r>
      <w:proofErr w:type="spellEnd"/>
      <w:r w:rsidR="003B056E" w:rsidRPr="003B056E">
        <w:rPr>
          <w:sz w:val="28"/>
        </w:rPr>
        <w:t xml:space="preserve"> района»</w:t>
      </w:r>
      <w:r w:rsidR="003B056E">
        <w:rPr>
          <w:sz w:val="28"/>
          <w:szCs w:val="28"/>
        </w:rPr>
        <w:t>:</w:t>
      </w:r>
    </w:p>
    <w:p w:rsidR="00294A9C" w:rsidRDefault="00294A9C" w:rsidP="00294A9C">
      <w:pPr>
        <w:widowControl w:val="0"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C5FDF">
        <w:rPr>
          <w:rFonts w:eastAsia="Arial"/>
          <w:sz w:val="28"/>
          <w:szCs w:val="28"/>
        </w:rPr>
        <w:t>В наименовании, по тексту решения и в приложениях к решению слова «</w:t>
      </w:r>
      <w:proofErr w:type="spellStart"/>
      <w:r w:rsidRPr="001C5FDF">
        <w:rPr>
          <w:rFonts w:eastAsia="Arial"/>
          <w:sz w:val="28"/>
          <w:szCs w:val="28"/>
        </w:rPr>
        <w:t>Кореновского</w:t>
      </w:r>
      <w:proofErr w:type="spellEnd"/>
      <w:r w:rsidRPr="001C5FDF">
        <w:rPr>
          <w:rFonts w:eastAsia="Arial"/>
          <w:sz w:val="28"/>
          <w:szCs w:val="28"/>
        </w:rPr>
        <w:t xml:space="preserve"> района» заменить словами «</w:t>
      </w:r>
      <w:proofErr w:type="spellStart"/>
      <w:r w:rsidRPr="001C5FDF">
        <w:rPr>
          <w:rFonts w:eastAsia="Arial"/>
          <w:sz w:val="28"/>
          <w:szCs w:val="28"/>
        </w:rPr>
        <w:t>Кореновского</w:t>
      </w:r>
      <w:proofErr w:type="spellEnd"/>
      <w:r w:rsidRPr="001C5FDF">
        <w:rPr>
          <w:rFonts w:eastAsia="Arial"/>
          <w:sz w:val="28"/>
          <w:szCs w:val="28"/>
        </w:rPr>
        <w:t xml:space="preserve"> муниципального района Краснодарского </w:t>
      </w:r>
      <w:r>
        <w:rPr>
          <w:rFonts w:eastAsia="Arial"/>
          <w:sz w:val="28"/>
          <w:szCs w:val="28"/>
        </w:rPr>
        <w:t>края» в соответствующих падежах;</w:t>
      </w:r>
    </w:p>
    <w:p w:rsidR="00294A9C" w:rsidRDefault="00294A9C" w:rsidP="00294A9C">
      <w:pPr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294A9C">
        <w:rPr>
          <w:color w:val="000000"/>
          <w:kern w:val="1"/>
          <w:sz w:val="28"/>
          <w:szCs w:val="28"/>
          <w:lang w:eastAsia="ar-SA"/>
        </w:rPr>
        <w:t xml:space="preserve">1.2. изложить  подпункт 1) пункта 1 </w:t>
      </w:r>
      <w:r w:rsidRPr="00294A9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294A9C">
        <w:rPr>
          <w:color w:val="000000"/>
          <w:kern w:val="1"/>
          <w:sz w:val="28"/>
          <w:szCs w:val="28"/>
          <w:lang w:eastAsia="ar-SA"/>
        </w:rPr>
        <w:t xml:space="preserve">об оплате труда </w:t>
      </w:r>
      <w:r w:rsidRPr="00294A9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 военную службу</w:t>
      </w:r>
      <w:r w:rsidRPr="00294A9C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294A9C">
        <w:rPr>
          <w:color w:val="000000"/>
          <w:kern w:val="1"/>
          <w:sz w:val="28"/>
          <w:szCs w:val="28"/>
          <w:lang w:eastAsia="ar-SA"/>
        </w:rPr>
        <w:t>Дядьковского</w:t>
      </w:r>
      <w:proofErr w:type="spellEnd"/>
      <w:r w:rsidRPr="00294A9C">
        <w:rPr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294A9C">
        <w:rPr>
          <w:color w:val="000000"/>
          <w:kern w:val="1"/>
          <w:sz w:val="28"/>
          <w:szCs w:val="28"/>
          <w:lang w:eastAsia="ar-SA"/>
        </w:rPr>
        <w:t>Кореновского</w:t>
      </w:r>
      <w:proofErr w:type="spellEnd"/>
      <w:r w:rsidRPr="00294A9C">
        <w:rPr>
          <w:color w:val="000000"/>
          <w:kern w:val="1"/>
          <w:sz w:val="28"/>
          <w:szCs w:val="28"/>
          <w:lang w:eastAsia="ar-SA"/>
        </w:rPr>
        <w:t xml:space="preserve"> района </w:t>
      </w:r>
      <w:r>
        <w:rPr>
          <w:color w:val="000000"/>
          <w:kern w:val="1"/>
          <w:sz w:val="28"/>
          <w:szCs w:val="28"/>
          <w:lang w:eastAsia="ar-SA"/>
        </w:rPr>
        <w:t>в следующей редакции:</w:t>
      </w:r>
    </w:p>
    <w:p w:rsidR="00294A9C" w:rsidRDefault="00294A9C" w:rsidP="00294A9C">
      <w:pPr>
        <w:tabs>
          <w:tab w:val="left" w:pos="851"/>
        </w:tabs>
        <w:suppressAutoHyphens/>
        <w:autoSpaceDE w:val="0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«1)</w:t>
      </w:r>
      <w:r w:rsidRPr="00294A9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оклад в сумме 10367 (десять тысяч триста шестьдесят семь) рублей</w:t>
      </w:r>
      <w:proofErr w:type="gramStart"/>
      <w:r w:rsidRPr="00DC374B">
        <w:rPr>
          <w:color w:val="000000"/>
          <w:kern w:val="1"/>
          <w:sz w:val="28"/>
          <w:szCs w:val="28"/>
          <w:lang w:eastAsia="ar-SA"/>
        </w:rPr>
        <w:t>;</w:t>
      </w:r>
      <w:r w:rsidR="003B056E">
        <w:rPr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color w:val="000000"/>
          <w:kern w:val="1"/>
          <w:sz w:val="28"/>
          <w:szCs w:val="28"/>
          <w:lang w:eastAsia="ar-SA"/>
        </w:rPr>
        <w:t>»</w:t>
      </w:r>
      <w:proofErr w:type="gramEnd"/>
      <w:r>
        <w:rPr>
          <w:color w:val="000000"/>
          <w:kern w:val="1"/>
          <w:sz w:val="28"/>
          <w:szCs w:val="28"/>
          <w:lang w:eastAsia="ar-SA"/>
        </w:rPr>
        <w:t>.</w:t>
      </w:r>
    </w:p>
    <w:p w:rsidR="0096139D" w:rsidRPr="001C5FDF" w:rsidRDefault="0096139D" w:rsidP="0096139D">
      <w:pPr>
        <w:ind w:firstLine="709"/>
        <w:jc w:val="both"/>
        <w:rPr>
          <w:sz w:val="28"/>
          <w:szCs w:val="28"/>
        </w:rPr>
      </w:pPr>
      <w:r w:rsidRPr="008C1C55">
        <w:rPr>
          <w:sz w:val="28"/>
          <w:szCs w:val="28"/>
        </w:rPr>
        <w:lastRenderedPageBreak/>
        <w:t xml:space="preserve">2. </w:t>
      </w:r>
      <w:r w:rsidRPr="001C5FDF">
        <w:rPr>
          <w:sz w:val="28"/>
          <w:szCs w:val="28"/>
        </w:rPr>
        <w:t xml:space="preserve">Официально обнародовать настоящее </w:t>
      </w:r>
      <w:r>
        <w:rPr>
          <w:sz w:val="28"/>
          <w:szCs w:val="28"/>
        </w:rPr>
        <w:t>постановление</w:t>
      </w:r>
      <w:r w:rsidRPr="001C5FDF">
        <w:rPr>
          <w:sz w:val="28"/>
          <w:szCs w:val="28"/>
        </w:rPr>
        <w:t xml:space="preserve"> в установленном порядке и разместить на официальном сайте органов местного самоуправления </w:t>
      </w:r>
      <w:proofErr w:type="spellStart"/>
      <w:r w:rsidRPr="001C5FDF">
        <w:rPr>
          <w:sz w:val="28"/>
          <w:szCs w:val="28"/>
        </w:rPr>
        <w:t>Дядьковского</w:t>
      </w:r>
      <w:proofErr w:type="spellEnd"/>
      <w:r w:rsidRPr="001C5FDF">
        <w:rPr>
          <w:sz w:val="28"/>
          <w:szCs w:val="28"/>
        </w:rPr>
        <w:t xml:space="preserve"> сельского поселения </w:t>
      </w:r>
      <w:proofErr w:type="spellStart"/>
      <w:r w:rsidRPr="001C5FDF">
        <w:rPr>
          <w:color w:val="000000"/>
          <w:sz w:val="28"/>
          <w:szCs w:val="28"/>
          <w:lang w:eastAsia="ar-SA"/>
        </w:rPr>
        <w:t>Кореновского</w:t>
      </w:r>
      <w:proofErr w:type="spellEnd"/>
      <w:r w:rsidRPr="001C5FDF">
        <w:rPr>
          <w:color w:val="000000"/>
          <w:sz w:val="28"/>
          <w:szCs w:val="28"/>
          <w:lang w:eastAsia="ar-SA"/>
        </w:rPr>
        <w:t xml:space="preserve"> муниципального района Краснодарского края</w:t>
      </w:r>
      <w:r w:rsidRPr="001C5FD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6139D" w:rsidRPr="008C1C55" w:rsidRDefault="0096139D" w:rsidP="0096139D">
      <w:pPr>
        <w:ind w:firstLine="709"/>
        <w:jc w:val="both"/>
        <w:rPr>
          <w:sz w:val="28"/>
          <w:szCs w:val="28"/>
        </w:rPr>
      </w:pPr>
      <w:r w:rsidRPr="008C1C55">
        <w:rPr>
          <w:sz w:val="28"/>
          <w:szCs w:val="28"/>
        </w:rPr>
        <w:t>3.</w:t>
      </w:r>
      <w:r>
        <w:rPr>
          <w:sz w:val="28"/>
          <w:szCs w:val="28"/>
        </w:rPr>
        <w:t>Постановление</w:t>
      </w:r>
      <w:r w:rsidRPr="008C1C55">
        <w:rPr>
          <w:sz w:val="28"/>
          <w:szCs w:val="28"/>
        </w:rPr>
        <w:t xml:space="preserve">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C1C55">
        <w:rPr>
          <w:sz w:val="28"/>
          <w:szCs w:val="28"/>
        </w:rPr>
        <w:t xml:space="preserve">, </w:t>
      </w:r>
      <w:r>
        <w:rPr>
          <w:sz w:val="28"/>
          <w:szCs w:val="28"/>
        </w:rPr>
        <w:t>и распространяется на правоотношения, возникшие с  1 октября</w:t>
      </w:r>
      <w:r w:rsidRPr="008C1C5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C1C55">
        <w:rPr>
          <w:sz w:val="28"/>
          <w:szCs w:val="28"/>
        </w:rPr>
        <w:t xml:space="preserve"> года.</w:t>
      </w:r>
    </w:p>
    <w:p w:rsidR="003B056E" w:rsidRDefault="003B056E" w:rsidP="00294A9C">
      <w:pPr>
        <w:tabs>
          <w:tab w:val="left" w:pos="851"/>
        </w:tabs>
        <w:suppressAutoHyphens/>
        <w:autoSpaceDE w:val="0"/>
        <w:ind w:firstLine="709"/>
        <w:jc w:val="both"/>
        <w:rPr>
          <w:color w:val="000000"/>
          <w:kern w:val="1"/>
          <w:sz w:val="28"/>
          <w:szCs w:val="28"/>
          <w:lang w:eastAsia="ar-SA"/>
        </w:rPr>
      </w:pPr>
    </w:p>
    <w:p w:rsidR="00B32F8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254E3">
        <w:rPr>
          <w:sz w:val="28"/>
          <w:szCs w:val="28"/>
        </w:rPr>
        <w:t>Дядьковского</w:t>
      </w:r>
      <w:proofErr w:type="spellEnd"/>
      <w:r w:rsidRPr="00F254E3">
        <w:rPr>
          <w:sz w:val="28"/>
          <w:szCs w:val="28"/>
        </w:rPr>
        <w:t xml:space="preserve"> сельского поселения </w:t>
      </w:r>
    </w:p>
    <w:p w:rsidR="003B056E" w:rsidRDefault="005F302D" w:rsidP="00C3159E">
      <w:pPr>
        <w:tabs>
          <w:tab w:val="left" w:pos="2340"/>
          <w:tab w:val="left" w:pos="3780"/>
        </w:tabs>
        <w:rPr>
          <w:sz w:val="28"/>
          <w:szCs w:val="28"/>
        </w:rPr>
      </w:pPr>
      <w:proofErr w:type="spellStart"/>
      <w:r w:rsidRPr="00E0038B">
        <w:rPr>
          <w:sz w:val="28"/>
          <w:szCs w:val="28"/>
        </w:rPr>
        <w:t>Кореновского</w:t>
      </w:r>
      <w:proofErr w:type="spellEnd"/>
      <w:r w:rsidRPr="00E0038B">
        <w:rPr>
          <w:sz w:val="28"/>
          <w:szCs w:val="28"/>
        </w:rPr>
        <w:t xml:space="preserve"> </w:t>
      </w:r>
      <w:r w:rsidR="003B056E">
        <w:rPr>
          <w:sz w:val="28"/>
          <w:szCs w:val="28"/>
        </w:rPr>
        <w:t xml:space="preserve">муниципального </w:t>
      </w:r>
      <w:r w:rsidRPr="00E0038B">
        <w:rPr>
          <w:sz w:val="28"/>
          <w:szCs w:val="28"/>
        </w:rPr>
        <w:t>района</w:t>
      </w:r>
    </w:p>
    <w:p w:rsidR="00021E45" w:rsidRDefault="003B056E" w:rsidP="003B056E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sectPr w:rsidR="00021E45" w:rsidSect="00C648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1A" w:rsidRDefault="00D1301A" w:rsidP="00021E45">
      <w:r>
        <w:separator/>
      </w:r>
    </w:p>
  </w:endnote>
  <w:endnote w:type="continuationSeparator" w:id="1">
    <w:p w:rsidR="00D1301A" w:rsidRDefault="00D1301A" w:rsidP="0002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1A" w:rsidRDefault="00D1301A" w:rsidP="00021E45">
      <w:r>
        <w:separator/>
      </w:r>
    </w:p>
  </w:footnote>
  <w:footnote w:type="continuationSeparator" w:id="1">
    <w:p w:rsidR="00D1301A" w:rsidRDefault="00D1301A" w:rsidP="0002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08A"/>
    <w:rsid w:val="00004614"/>
    <w:rsid w:val="00020C42"/>
    <w:rsid w:val="00021E45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5FA6"/>
    <w:rsid w:val="000C3751"/>
    <w:rsid w:val="000D7B74"/>
    <w:rsid w:val="00106E84"/>
    <w:rsid w:val="001220A8"/>
    <w:rsid w:val="001238A2"/>
    <w:rsid w:val="00127F2A"/>
    <w:rsid w:val="001346E2"/>
    <w:rsid w:val="001377B2"/>
    <w:rsid w:val="00141608"/>
    <w:rsid w:val="00144F43"/>
    <w:rsid w:val="001541B9"/>
    <w:rsid w:val="0016014C"/>
    <w:rsid w:val="001957FD"/>
    <w:rsid w:val="0019756B"/>
    <w:rsid w:val="001D1517"/>
    <w:rsid w:val="001E0626"/>
    <w:rsid w:val="001E3CC0"/>
    <w:rsid w:val="001E3E7B"/>
    <w:rsid w:val="001E42AA"/>
    <w:rsid w:val="001E5BBB"/>
    <w:rsid w:val="001E5E3E"/>
    <w:rsid w:val="00200104"/>
    <w:rsid w:val="00205534"/>
    <w:rsid w:val="00210711"/>
    <w:rsid w:val="00211EAF"/>
    <w:rsid w:val="00232399"/>
    <w:rsid w:val="00246C5B"/>
    <w:rsid w:val="00257F70"/>
    <w:rsid w:val="0027146E"/>
    <w:rsid w:val="00272434"/>
    <w:rsid w:val="0027783D"/>
    <w:rsid w:val="00285A9F"/>
    <w:rsid w:val="00294A9C"/>
    <w:rsid w:val="00294E9B"/>
    <w:rsid w:val="002A4ADD"/>
    <w:rsid w:val="002B3249"/>
    <w:rsid w:val="002C7DAF"/>
    <w:rsid w:val="002D2E80"/>
    <w:rsid w:val="002D5F1E"/>
    <w:rsid w:val="002E0E64"/>
    <w:rsid w:val="002E5960"/>
    <w:rsid w:val="002F13AC"/>
    <w:rsid w:val="002F1EE8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B056E"/>
    <w:rsid w:val="003C1B20"/>
    <w:rsid w:val="003C6B41"/>
    <w:rsid w:val="003D1C43"/>
    <w:rsid w:val="003D2D58"/>
    <w:rsid w:val="003F3B46"/>
    <w:rsid w:val="00403DBB"/>
    <w:rsid w:val="004103F9"/>
    <w:rsid w:val="004155EC"/>
    <w:rsid w:val="0043345C"/>
    <w:rsid w:val="0044034E"/>
    <w:rsid w:val="004533A4"/>
    <w:rsid w:val="00453B34"/>
    <w:rsid w:val="00454F25"/>
    <w:rsid w:val="00455ACC"/>
    <w:rsid w:val="00480678"/>
    <w:rsid w:val="004A4EB2"/>
    <w:rsid w:val="004A5116"/>
    <w:rsid w:val="004A7641"/>
    <w:rsid w:val="004B1E74"/>
    <w:rsid w:val="004B4BDD"/>
    <w:rsid w:val="004B54D4"/>
    <w:rsid w:val="004D7057"/>
    <w:rsid w:val="004E7436"/>
    <w:rsid w:val="004F57F5"/>
    <w:rsid w:val="00511EA3"/>
    <w:rsid w:val="00512F31"/>
    <w:rsid w:val="00515D83"/>
    <w:rsid w:val="00516DFC"/>
    <w:rsid w:val="00526350"/>
    <w:rsid w:val="005438AC"/>
    <w:rsid w:val="00547415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3799A"/>
    <w:rsid w:val="00641E25"/>
    <w:rsid w:val="00646E27"/>
    <w:rsid w:val="00651945"/>
    <w:rsid w:val="006523ED"/>
    <w:rsid w:val="00652ED5"/>
    <w:rsid w:val="0065662C"/>
    <w:rsid w:val="00677ABC"/>
    <w:rsid w:val="00685E6F"/>
    <w:rsid w:val="006943D2"/>
    <w:rsid w:val="00694F6A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4AB4"/>
    <w:rsid w:val="007439E7"/>
    <w:rsid w:val="00753091"/>
    <w:rsid w:val="00753931"/>
    <w:rsid w:val="0075442F"/>
    <w:rsid w:val="0076129D"/>
    <w:rsid w:val="00762496"/>
    <w:rsid w:val="00770FCB"/>
    <w:rsid w:val="007816AB"/>
    <w:rsid w:val="00785336"/>
    <w:rsid w:val="00787A66"/>
    <w:rsid w:val="007A76B5"/>
    <w:rsid w:val="007B5BC9"/>
    <w:rsid w:val="007C2B65"/>
    <w:rsid w:val="007C55C7"/>
    <w:rsid w:val="007C6388"/>
    <w:rsid w:val="007D0BDB"/>
    <w:rsid w:val="007E51BD"/>
    <w:rsid w:val="007F59EB"/>
    <w:rsid w:val="00800CB3"/>
    <w:rsid w:val="00802546"/>
    <w:rsid w:val="008214BA"/>
    <w:rsid w:val="00826953"/>
    <w:rsid w:val="008631DF"/>
    <w:rsid w:val="00864D42"/>
    <w:rsid w:val="008823E5"/>
    <w:rsid w:val="008C0EBA"/>
    <w:rsid w:val="008C2933"/>
    <w:rsid w:val="008C589C"/>
    <w:rsid w:val="008D2102"/>
    <w:rsid w:val="008D4932"/>
    <w:rsid w:val="008E2063"/>
    <w:rsid w:val="008E5412"/>
    <w:rsid w:val="008F10B2"/>
    <w:rsid w:val="008F4968"/>
    <w:rsid w:val="009012AA"/>
    <w:rsid w:val="00902112"/>
    <w:rsid w:val="00907F41"/>
    <w:rsid w:val="00910FCB"/>
    <w:rsid w:val="00926091"/>
    <w:rsid w:val="00931DF8"/>
    <w:rsid w:val="009346AC"/>
    <w:rsid w:val="009403B1"/>
    <w:rsid w:val="00952F42"/>
    <w:rsid w:val="0096139D"/>
    <w:rsid w:val="00963F1B"/>
    <w:rsid w:val="00965500"/>
    <w:rsid w:val="009661D1"/>
    <w:rsid w:val="0096665E"/>
    <w:rsid w:val="00973DBB"/>
    <w:rsid w:val="00995A9D"/>
    <w:rsid w:val="00995AF1"/>
    <w:rsid w:val="009A58BE"/>
    <w:rsid w:val="009B0328"/>
    <w:rsid w:val="009C728C"/>
    <w:rsid w:val="009D120F"/>
    <w:rsid w:val="009E06E7"/>
    <w:rsid w:val="009F32EA"/>
    <w:rsid w:val="00A00741"/>
    <w:rsid w:val="00A02C17"/>
    <w:rsid w:val="00A02F7D"/>
    <w:rsid w:val="00A0308D"/>
    <w:rsid w:val="00A03519"/>
    <w:rsid w:val="00A10AF8"/>
    <w:rsid w:val="00A16362"/>
    <w:rsid w:val="00A21EC3"/>
    <w:rsid w:val="00A262D7"/>
    <w:rsid w:val="00A263D9"/>
    <w:rsid w:val="00A33613"/>
    <w:rsid w:val="00A578D7"/>
    <w:rsid w:val="00A73E6A"/>
    <w:rsid w:val="00A75BA3"/>
    <w:rsid w:val="00A75C60"/>
    <w:rsid w:val="00A76096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77CC"/>
    <w:rsid w:val="00B079EC"/>
    <w:rsid w:val="00B24439"/>
    <w:rsid w:val="00B32F85"/>
    <w:rsid w:val="00B43A38"/>
    <w:rsid w:val="00B44DD6"/>
    <w:rsid w:val="00B51916"/>
    <w:rsid w:val="00B55C08"/>
    <w:rsid w:val="00B81809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5516"/>
    <w:rsid w:val="00C1552A"/>
    <w:rsid w:val="00C16FCA"/>
    <w:rsid w:val="00C22E87"/>
    <w:rsid w:val="00C24EB9"/>
    <w:rsid w:val="00C3159E"/>
    <w:rsid w:val="00C51A31"/>
    <w:rsid w:val="00C6489E"/>
    <w:rsid w:val="00C64919"/>
    <w:rsid w:val="00C730BA"/>
    <w:rsid w:val="00C73CD8"/>
    <w:rsid w:val="00C76034"/>
    <w:rsid w:val="00C772EF"/>
    <w:rsid w:val="00C8036C"/>
    <w:rsid w:val="00C82522"/>
    <w:rsid w:val="00C87016"/>
    <w:rsid w:val="00C9171E"/>
    <w:rsid w:val="00CA4816"/>
    <w:rsid w:val="00CB10DE"/>
    <w:rsid w:val="00CB1722"/>
    <w:rsid w:val="00CD4B38"/>
    <w:rsid w:val="00CE0355"/>
    <w:rsid w:val="00CE10CD"/>
    <w:rsid w:val="00CF134E"/>
    <w:rsid w:val="00CF6813"/>
    <w:rsid w:val="00D1060D"/>
    <w:rsid w:val="00D1301A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71383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74E1"/>
    <w:rsid w:val="00E90C49"/>
    <w:rsid w:val="00E94461"/>
    <w:rsid w:val="00EB4B35"/>
    <w:rsid w:val="00EC3733"/>
    <w:rsid w:val="00ED0E09"/>
    <w:rsid w:val="00ED675C"/>
    <w:rsid w:val="00ED7B18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41AF3"/>
    <w:rsid w:val="00F662E5"/>
    <w:rsid w:val="00F81892"/>
    <w:rsid w:val="00FB0A18"/>
    <w:rsid w:val="00FC4BD4"/>
    <w:rsid w:val="00FD3212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C3159E"/>
    <w:rPr>
      <w:i/>
      <w:iCs/>
    </w:rPr>
  </w:style>
  <w:style w:type="paragraph" w:styleId="af2">
    <w:name w:val="footer"/>
    <w:basedOn w:val="a"/>
    <w:link w:val="af3"/>
    <w:uiPriority w:val="99"/>
    <w:semiHidden/>
    <w:unhideWhenUsed/>
    <w:rsid w:val="00021E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21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DEE7-EB45-42E0-8142-03582631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2024-11-05T08:24:00Z</cp:lastPrinted>
  <dcterms:created xsi:type="dcterms:W3CDTF">2025-09-05T14:18:00Z</dcterms:created>
  <dcterms:modified xsi:type="dcterms:W3CDTF">2025-09-05T14:21:00Z</dcterms:modified>
</cp:coreProperties>
</file>