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3AE9">
      <w:pPr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97535" cy="743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5" t="-85" r="-105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3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ДЯДЬКОВСКОГО СЕЛЬСКОГО ПОСЕЛЕНИЯ КОРЕНОВСКОГО РАЙОНА</w:t>
      </w:r>
    </w:p>
    <w:p w:rsidR="00000000" w:rsidRDefault="00173AE9">
      <w:pPr>
        <w:suppressAutoHyphens w:val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00000" w:rsidRDefault="00173AE9">
      <w:pPr>
        <w:suppressAutoHyphens w:val="0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000000" w:rsidRDefault="00173AE9">
      <w:pPr>
        <w:suppressAutoHyphens w:val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00000" w:rsidRDefault="00173AE9">
      <w:pPr>
        <w:suppressAutoHyphens w:val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31.10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.2024                                                                                                                             № 145</w:t>
      </w:r>
    </w:p>
    <w:p w:rsidR="00000000" w:rsidRDefault="00173AE9">
      <w:pPr>
        <w:suppressAutoHyphens w:val="0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ст.Дядьковская</w:t>
      </w:r>
    </w:p>
    <w:p w:rsidR="00000000" w:rsidRDefault="00173AE9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widowControl w:val="0"/>
        <w:autoSpaceDE w:val="0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ении административного регламента предоставления администрацией Дядьковского сельского поселения Кореновского района  муниципальной  услуги «Выдача порубочного билета, разрешения на пересадку зеленых насаждений на территории Дядьковского сельского поселени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я Кореновского района»</w:t>
      </w:r>
    </w:p>
    <w:p w:rsidR="00000000" w:rsidRDefault="00173AE9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173AE9">
      <w:pPr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 от 27 июля 2010 года № 210-ФЗ  «Об организации предоставления государственных и муниципальных услуг» и  </w:t>
      </w:r>
      <w:bookmarkStart w:id="0" w:name="__DdeLink__196_1859427778"/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  <w:r>
        <w:rPr>
          <w:rFonts w:ascii="Times New Roman" w:eastAsia="DejaVu Sans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DejaVu Sans" w:hAnsi="Times New Roman"/>
          <w:bCs/>
          <w:sz w:val="28"/>
          <w:szCs w:val="28"/>
          <w:lang w:eastAsia="ru-RU"/>
        </w:rPr>
        <w:t>Дядьковского сельского поселения Кореновского района от 27 ию</w:t>
      </w:r>
      <w:r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ня 2024 года № 55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DejaVu Sans" w:hAnsi="Times New Roman"/>
          <w:bCs/>
          <w:sz w:val="28"/>
          <w:szCs w:val="28"/>
          <w:lang w:eastAsia="ru-RU"/>
        </w:rPr>
        <w:t>Об утверждении порядка разработки и утверждения администрацией Дядьковского сельского поселения Кореновского района административных регламентов</w:t>
      </w:r>
      <w:r>
        <w:rPr>
          <w:rFonts w:ascii="Times New Roman" w:eastAsia="DejaVu Sans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DejaVu Sans" w:hAnsi="Times New Roman"/>
          <w:bCs/>
          <w:sz w:val="28"/>
          <w:szCs w:val="28"/>
          <w:lang w:eastAsia="ru-RU"/>
        </w:rPr>
        <w:t>предоставления муниципальных услуг»</w:t>
      </w:r>
      <w:r>
        <w:rPr>
          <w:rFonts w:ascii="Times New Roman" w:eastAsia="DejaVu Sans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DejaVu Sans" w:hAnsi="Times New Roman"/>
          <w:bCs/>
          <w:sz w:val="28"/>
          <w:szCs w:val="28"/>
          <w:lang w:eastAsia="ru-RU"/>
        </w:rPr>
        <w:t>Дядьковского сельского поселения Кореновск</w:t>
      </w:r>
      <w:r>
        <w:rPr>
          <w:rFonts w:ascii="Times New Roman" w:eastAsia="DejaVu Sans" w:hAnsi="Times New Roman"/>
          <w:bCs/>
          <w:sz w:val="28"/>
          <w:szCs w:val="28"/>
          <w:lang w:eastAsia="ru-RU"/>
        </w:rPr>
        <w:t>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 о с т а н о в л я е т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0000" w:rsidRDefault="00173AE9">
      <w:pPr>
        <w:widowControl w:val="0"/>
        <w:tabs>
          <w:tab w:val="left" w:pos="851"/>
        </w:tabs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ar-SA"/>
        </w:rPr>
        <w:t>административный регламент предоставления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DejaVu Sans" w:hAnsi="Times New Roman"/>
          <w:bCs/>
          <w:sz w:val="28"/>
          <w:szCs w:val="28"/>
          <w:lang w:eastAsia="ru-RU"/>
        </w:rPr>
        <w:t xml:space="preserve">Дядьковского сельского поселения Кореновского района </w:t>
      </w:r>
      <w:r>
        <w:rPr>
          <w:rFonts w:ascii="Times New Roman" w:hAnsi="Times New Roman"/>
          <w:sz w:val="28"/>
          <w:szCs w:val="28"/>
          <w:lang w:eastAsia="ar-SA"/>
        </w:rPr>
        <w:t>муниципальной услуги «Выдача порубочного билета, разрешения на пересадку зеленых насаждений на т</w:t>
      </w:r>
      <w:r>
        <w:rPr>
          <w:rFonts w:ascii="Times New Roman" w:hAnsi="Times New Roman"/>
          <w:sz w:val="28"/>
          <w:szCs w:val="28"/>
          <w:lang w:eastAsia="ar-SA"/>
        </w:rPr>
        <w:t>ерритории Дядьковского сельского поселения Кореновского района» (прилагается).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SimSun" w:hAnsi="Times New Roman"/>
          <w:sz w:val="28"/>
          <w:szCs w:val="28"/>
          <w:lang w:eastAsia="ru-RU"/>
        </w:rPr>
        <w:t>Общему отделу администрации Дядьковского сельского поселения Кореновского района (Захарченко) официально обнародовать настоящее постановление в установленном порядке и размес</w:t>
      </w:r>
      <w:r>
        <w:rPr>
          <w:rFonts w:ascii="Times New Roman" w:eastAsia="SimSun" w:hAnsi="Times New Roman"/>
          <w:sz w:val="28"/>
          <w:szCs w:val="28"/>
          <w:lang w:eastAsia="ru-RU"/>
        </w:rPr>
        <w:t>тить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000000" w:rsidRDefault="00173AE9">
      <w:pPr>
        <w:ind w:right="-143" w:firstLine="709"/>
        <w:jc w:val="both"/>
      </w:pPr>
      <w:r>
        <w:rPr>
          <w:rFonts w:ascii="Times New Roman" w:eastAsia="SimSu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000000" w:rsidRDefault="00173AE9">
      <w:pPr>
        <w:ind w:right="-143" w:firstLine="709"/>
        <w:jc w:val="both"/>
      </w:pPr>
      <w:r>
        <w:rPr>
          <w:rFonts w:ascii="Times New Roman" w:eastAsia="SimSun" w:hAnsi="Times New Roman"/>
          <w:sz w:val="28"/>
          <w:szCs w:val="28"/>
        </w:rPr>
        <w:t>4. Постановление вступает в силу после его официальн</w:t>
      </w:r>
      <w:r>
        <w:rPr>
          <w:rFonts w:ascii="Times New Roman" w:eastAsia="SimSun" w:hAnsi="Times New Roman"/>
          <w:sz w:val="28"/>
          <w:szCs w:val="28"/>
        </w:rPr>
        <w:t>ого обнародования</w:t>
      </w:r>
      <w:r w:rsidR="007E158C">
        <w:rPr>
          <w:rFonts w:ascii="Times New Roman" w:eastAsia="SimSun" w:hAnsi="Times New Roman"/>
          <w:sz w:val="28"/>
          <w:szCs w:val="28"/>
        </w:rPr>
        <w:t>.</w:t>
      </w:r>
    </w:p>
    <w:p w:rsidR="00000000" w:rsidRDefault="00173AE9">
      <w:pPr>
        <w:suppressAutoHyphens w:val="0"/>
        <w:autoSpaceDE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autoSpaceDE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000000" w:rsidRDefault="00173AE9">
      <w:pPr>
        <w:tabs>
          <w:tab w:val="left" w:pos="2340"/>
          <w:tab w:val="left" w:pos="3780"/>
        </w:tabs>
        <w:suppressAutoHyphens w:val="0"/>
        <w:sectPr w:rsidR="00000000">
          <w:pgSz w:w="11906" w:h="16838"/>
          <w:pgMar w:top="284" w:right="567" w:bottom="1134" w:left="1701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        О.А. Ткачева</w:t>
      </w:r>
    </w:p>
    <w:p w:rsidR="00000000" w:rsidRDefault="00173AE9">
      <w:pPr>
        <w:suppressAutoHyphens w:val="0"/>
        <w:ind w:left="4820"/>
        <w:jc w:val="center"/>
      </w:pPr>
      <w:r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000000" w:rsidRDefault="00173AE9">
      <w:pPr>
        <w:suppressAutoHyphens w:val="0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ind w:left="4820"/>
        <w:jc w:val="center"/>
      </w:pPr>
      <w:r>
        <w:rPr>
          <w:rFonts w:ascii="Times New Roman" w:eastAsia="TimesNewRomanPSMT" w:hAnsi="Times New Roman"/>
          <w:sz w:val="28"/>
          <w:szCs w:val="28"/>
          <w:lang w:eastAsia="ru-RU"/>
        </w:rPr>
        <w:t>УТВЕРЖДЕН</w:t>
      </w:r>
    </w:p>
    <w:p w:rsidR="00000000" w:rsidRDefault="00173AE9">
      <w:pPr>
        <w:suppressAutoHyphens w:val="0"/>
        <w:ind w:left="4820"/>
        <w:jc w:val="center"/>
      </w:pPr>
      <w:r>
        <w:rPr>
          <w:rFonts w:ascii="Times New Roman" w:eastAsia="TimesNewRomanPSMT" w:hAnsi="Times New Roman"/>
          <w:sz w:val="28"/>
          <w:szCs w:val="28"/>
          <w:lang w:eastAsia="ru-RU"/>
        </w:rPr>
        <w:t>постановлением администрации</w:t>
      </w:r>
    </w:p>
    <w:p w:rsidR="00000000" w:rsidRDefault="00173AE9">
      <w:pPr>
        <w:suppressAutoHyphens w:val="0"/>
        <w:ind w:left="4820"/>
        <w:jc w:val="center"/>
      </w:pPr>
      <w:r>
        <w:rPr>
          <w:rFonts w:ascii="Times New Roman" w:eastAsia="TimesNewRomanPSMT" w:hAnsi="Times New Roman"/>
          <w:sz w:val="28"/>
          <w:szCs w:val="28"/>
          <w:lang w:eastAsia="ru-RU"/>
        </w:rPr>
        <w:t>Дядьковского сельского поселения</w:t>
      </w:r>
    </w:p>
    <w:p w:rsidR="00000000" w:rsidRDefault="00173AE9">
      <w:pPr>
        <w:suppressAutoHyphens w:val="0"/>
        <w:ind w:left="4820"/>
        <w:jc w:val="center"/>
      </w:pPr>
      <w:r>
        <w:rPr>
          <w:rFonts w:ascii="Times New Roman" w:eastAsia="TimesNewRomanPSMT" w:hAnsi="Times New Roman"/>
          <w:sz w:val="28"/>
          <w:szCs w:val="28"/>
          <w:lang w:eastAsia="ru-RU"/>
        </w:rPr>
        <w:t>Кор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е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новского района</w:t>
      </w:r>
    </w:p>
    <w:p w:rsidR="00000000" w:rsidRDefault="00173AE9">
      <w:pPr>
        <w:suppressAutoHyphens w:val="0"/>
        <w:ind w:left="4820"/>
        <w:jc w:val="center"/>
      </w:pPr>
      <w:r>
        <w:rPr>
          <w:rFonts w:ascii="Times New Roman" w:eastAsia="TimesNewRomanPSMT" w:hAnsi="Times New Roman"/>
          <w:sz w:val="28"/>
          <w:szCs w:val="28"/>
          <w:lang w:eastAsia="ru-RU"/>
        </w:rPr>
        <w:t>от 31 октября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2024 года  № 145</w:t>
      </w:r>
    </w:p>
    <w:p w:rsidR="00000000" w:rsidRDefault="00173AE9">
      <w:pPr>
        <w:suppressAutoHyphens w:val="0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ind w:left="4820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000000" w:rsidRDefault="00173AE9">
      <w:pPr>
        <w:jc w:val="center"/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Административный регламент</w:t>
      </w:r>
    </w:p>
    <w:p w:rsidR="00000000" w:rsidRDefault="00173AE9">
      <w:pPr>
        <w:tabs>
          <w:tab w:val="left" w:pos="1470"/>
        </w:tabs>
        <w:jc w:val="center"/>
      </w:pPr>
      <w:r>
        <w:rPr>
          <w:rFonts w:ascii="Times New Roman" w:eastAsia="Arial" w:hAnsi="Times New Roman"/>
          <w:b/>
          <w:sz w:val="28"/>
          <w:szCs w:val="28"/>
          <w:lang w:eastAsia="ar-SA"/>
        </w:rPr>
        <w:t xml:space="preserve">предоставления администрацией Дядьковского сельского поселения Кореновского района муниципальной услуги </w:t>
      </w:r>
      <w:r>
        <w:rPr>
          <w:rFonts w:ascii="Times New Roman" w:eastAsia="Arial" w:hAnsi="Times New Roman"/>
          <w:b/>
          <w:sz w:val="28"/>
          <w:szCs w:val="28"/>
          <w:shd w:val="clear" w:color="auto" w:fill="FFFFFF"/>
          <w:lang w:eastAsia="ar-SA"/>
        </w:rPr>
        <w:t>«Выдача порубочного билета, разрешения на пересадку зеленых насаждений на территории Дядь</w:t>
      </w:r>
      <w:r>
        <w:rPr>
          <w:rFonts w:ascii="Times New Roman" w:eastAsia="Arial" w:hAnsi="Times New Roman"/>
          <w:b/>
          <w:sz w:val="28"/>
          <w:szCs w:val="28"/>
          <w:shd w:val="clear" w:color="auto" w:fill="FFFFFF"/>
          <w:lang w:eastAsia="ar-SA"/>
        </w:rPr>
        <w:t>к</w:t>
      </w:r>
      <w:r>
        <w:rPr>
          <w:rFonts w:ascii="Times New Roman" w:eastAsia="Arial" w:hAnsi="Times New Roman"/>
          <w:b/>
          <w:sz w:val="28"/>
          <w:szCs w:val="28"/>
          <w:shd w:val="clear" w:color="auto" w:fill="FFFFFF"/>
          <w:lang w:eastAsia="ar-SA"/>
        </w:rPr>
        <w:t>овского сельского поселения Кореновского района»</w:t>
      </w:r>
    </w:p>
    <w:p w:rsidR="00000000" w:rsidRDefault="00173AE9">
      <w:pPr>
        <w:rPr>
          <w:rFonts w:ascii="Times New Roman" w:hAnsi="Times New Roman"/>
          <w:sz w:val="28"/>
          <w:szCs w:val="28"/>
        </w:rPr>
      </w:pPr>
    </w:p>
    <w:p w:rsidR="00000000" w:rsidRDefault="00173AE9">
      <w:pPr>
        <w:rPr>
          <w:rFonts w:ascii="Times New Roman" w:hAnsi="Times New Roman"/>
          <w:sz w:val="28"/>
          <w:szCs w:val="28"/>
        </w:rPr>
      </w:pPr>
    </w:p>
    <w:p w:rsidR="00000000" w:rsidRDefault="00173AE9">
      <w:pPr>
        <w:pStyle w:val="af1"/>
        <w:numPr>
          <w:ilvl w:val="0"/>
          <w:numId w:val="3"/>
        </w:numPr>
        <w:jc w:val="center"/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00000" w:rsidRDefault="00173A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pStyle w:val="af1"/>
        <w:numPr>
          <w:ilvl w:val="1"/>
          <w:numId w:val="2"/>
        </w:numPr>
        <w:jc w:val="center"/>
      </w:pPr>
      <w:r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000000" w:rsidRDefault="00173A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1.1.1 Административный регламент предоставления </w:t>
      </w:r>
      <w:r>
        <w:rPr>
          <w:rFonts w:ascii="Times New Roman" w:hAnsi="Times New Roman"/>
          <w:sz w:val="28"/>
          <w:szCs w:val="28"/>
          <w:lang w:eastAsia="ar-SA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Дядьковского 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сельского поселения Кореновского района </w:t>
      </w:r>
      <w:r>
        <w:rPr>
          <w:rFonts w:ascii="Times New Roman" w:hAnsi="Times New Roman"/>
          <w:sz w:val="28"/>
          <w:szCs w:val="28"/>
        </w:rPr>
        <w:t>муниципальной услуг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«Выдача порубочного билета, разрешения на пересадку зелёных насаждений </w:t>
      </w:r>
      <w:r>
        <w:rPr>
          <w:rFonts w:ascii="Times New Roman" w:hAnsi="Times New Roman"/>
          <w:bCs/>
          <w:sz w:val="28"/>
          <w:szCs w:val="28"/>
        </w:rPr>
        <w:t>на территории Дядьковского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>
        <w:rPr>
          <w:rFonts w:ascii="Times New Roman" w:hAnsi="Times New Roman"/>
          <w:sz w:val="28"/>
          <w:szCs w:val="28"/>
        </w:rPr>
        <w:t>» (далее соответственно – муниципальная услуга, административный  регламент) определяет стандарт, сроки, последовате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ьность и порядок выполнения административных процедур (действий) </w:t>
      </w:r>
      <w:r>
        <w:rPr>
          <w:rFonts w:ascii="Times New Roman" w:eastAsia="DejaVu Sans" w:hAnsi="Times New Roman"/>
          <w:kern w:val="2"/>
          <w:sz w:val="28"/>
          <w:szCs w:val="28"/>
          <w:lang w:bidi="hi-IN"/>
        </w:rPr>
        <w:t xml:space="preserve">по предоставлению </w:t>
      </w:r>
      <w:r>
        <w:rPr>
          <w:rFonts w:ascii="Times New Roman" w:hAnsi="Times New Roman"/>
          <w:sz w:val="28"/>
          <w:szCs w:val="28"/>
          <w:lang w:eastAsia="ar-SA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Дядьковского 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сельского поселения Кореновского района </w:t>
      </w:r>
      <w:r>
        <w:rPr>
          <w:rFonts w:ascii="Times New Roman" w:eastAsia="DejaVu Sans" w:hAnsi="Times New Roman"/>
          <w:kern w:val="2"/>
          <w:sz w:val="28"/>
          <w:szCs w:val="28"/>
          <w:lang w:bidi="hi-IN"/>
        </w:rPr>
        <w:t xml:space="preserve">муниципальной услуги  </w:t>
      </w:r>
      <w:r>
        <w:rPr>
          <w:rFonts w:ascii="Times New Roman" w:hAnsi="Times New Roman"/>
          <w:sz w:val="28"/>
          <w:szCs w:val="28"/>
        </w:rPr>
        <w:t xml:space="preserve">«Выдача порубочного билета, разрешения на пересадку зелёных насаждений </w:t>
      </w:r>
      <w:r>
        <w:rPr>
          <w:rFonts w:ascii="Times New Roman" w:hAnsi="Times New Roman"/>
          <w:bCs/>
          <w:sz w:val="28"/>
          <w:szCs w:val="28"/>
        </w:rPr>
        <w:t>на территор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Дядьковского 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>
        <w:rPr>
          <w:rFonts w:ascii="Times New Roman" w:hAnsi="Times New Roman"/>
          <w:sz w:val="28"/>
          <w:szCs w:val="28"/>
        </w:rPr>
        <w:t xml:space="preserve">», а также порядок и формы контроля за исполнением административного регламента, досудебный </w:t>
      </w:r>
      <w:r>
        <w:rPr>
          <w:rFonts w:ascii="Times New Roman" w:hAnsi="Times New Roman"/>
          <w:bCs/>
          <w:sz w:val="28"/>
          <w:szCs w:val="28"/>
        </w:rPr>
        <w:t>(внесудебный) порядок обжалования решений и действий (бездействия) органа, должностного лица органа, либо мун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ципального служащего</w:t>
      </w:r>
      <w:r>
        <w:rPr>
          <w:rFonts w:ascii="Times New Roman" w:hAnsi="Times New Roman"/>
          <w:sz w:val="28"/>
          <w:szCs w:val="28"/>
        </w:rPr>
        <w:t xml:space="preserve">  администрации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Дядьковского сельского поселения Кореновского района</w:t>
      </w:r>
      <w:r>
        <w:rPr>
          <w:rFonts w:ascii="Times New Roman" w:hAnsi="Times New Roman"/>
          <w:bCs/>
          <w:sz w:val="28"/>
          <w:szCs w:val="28"/>
        </w:rPr>
        <w:t xml:space="preserve">, работника многофункционального центра, предоставляющих муниципальную услугу, </w:t>
      </w:r>
      <w:r>
        <w:rPr>
          <w:rFonts w:ascii="Times New Roman" w:hAnsi="Times New Roman"/>
          <w:sz w:val="28"/>
          <w:szCs w:val="28"/>
        </w:rPr>
        <w:t>в том числе в электронной форме с использованием портала Федеральной государственной инф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рмационной системы «Досудебное обжалование».</w:t>
      </w:r>
    </w:p>
    <w:p w:rsidR="00000000" w:rsidRDefault="00173AE9">
      <w:pPr>
        <w:pStyle w:val="a0"/>
        <w:ind w:firstLine="708"/>
      </w:pPr>
      <w:r>
        <w:rPr>
          <w:lang w:val="ru-RU"/>
        </w:rPr>
        <w:t xml:space="preserve">1.1.2. </w:t>
      </w:r>
      <w:r>
        <w:t xml:space="preserve">Действие настоящего </w:t>
      </w:r>
      <w:r>
        <w:rPr>
          <w:lang w:val="ru-RU"/>
        </w:rPr>
        <w:t>а</w:t>
      </w:r>
      <w:r>
        <w:t xml:space="preserve">дминистративного регламента распространяется на отношения в сфере охраны зелёных насаждений, расположенных на территории </w:t>
      </w:r>
      <w:r>
        <w:rPr>
          <w:lang w:val="ru-RU"/>
        </w:rPr>
        <w:t xml:space="preserve">Дядьковского  </w:t>
      </w:r>
      <w:r>
        <w:t>сельского поселения Кореновского района независ</w:t>
      </w:r>
      <w:r>
        <w:t>и</w:t>
      </w:r>
      <w:r>
        <w:t>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</w:t>
      </w:r>
      <w:r>
        <w:rPr>
          <w:spacing w:val="40"/>
        </w:rPr>
        <w:t xml:space="preserve"> </w:t>
      </w:r>
      <w:r>
        <w:t xml:space="preserve">личного подсобного хозяйства, садоводческим или огородническим некоммерческим </w:t>
      </w:r>
      <w:r>
        <w:lastRenderedPageBreak/>
        <w:t xml:space="preserve">товариществам, </w:t>
      </w:r>
      <w:r>
        <w:t>а</w:t>
      </w:r>
      <w:r>
        <w:t xml:space="preserve"> также земельных участков в границах населённых пунктов, отнесённых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</w:t>
      </w:r>
      <w:r>
        <w:t xml:space="preserve"> </w:t>
      </w:r>
      <w:r>
        <w:t>кустарники), чайными плантациями, питомниками древесных и кустарниковых растений, виноградниками.</w:t>
      </w:r>
    </w:p>
    <w:p w:rsidR="00000000" w:rsidRDefault="00AB461B" w:rsidP="00AB461B">
      <w:pPr>
        <w:pStyle w:val="a0"/>
        <w:ind w:firstLine="0"/>
      </w:pPr>
      <w:r>
        <w:rPr>
          <w:lang w:val="ru-RU"/>
        </w:rPr>
        <w:t xml:space="preserve">         1.1.3 </w:t>
      </w:r>
      <w:r w:rsidR="00173AE9">
        <w:t xml:space="preserve">Положения настоящего </w:t>
      </w:r>
      <w:r w:rsidR="00173AE9">
        <w:rPr>
          <w:lang w:val="ru-RU"/>
        </w:rPr>
        <w:t>а</w:t>
      </w:r>
      <w:r w:rsidR="00173AE9">
        <w:t>дминистративного регламента не распространяются на отношения в сфере охраны зелёных насаждений, расположенных на особо о</w:t>
      </w:r>
      <w:r w:rsidR="00173AE9">
        <w:t>х</w:t>
      </w:r>
      <w:r w:rsidR="00173AE9">
        <w:t>раняемых природ</w:t>
      </w:r>
      <w:r w:rsidR="00173AE9">
        <w:t>ных территориях, землях лесного фонда, землях сельскохозяйственного назначения.</w:t>
      </w:r>
    </w:p>
    <w:p w:rsidR="00000000" w:rsidRDefault="00AB461B" w:rsidP="00AB461B">
      <w:pPr>
        <w:pStyle w:val="a0"/>
        <w:ind w:firstLine="0"/>
      </w:pPr>
      <w:r>
        <w:rPr>
          <w:lang w:val="ru-RU"/>
        </w:rPr>
        <w:t xml:space="preserve">          1.1.4 </w:t>
      </w:r>
      <w:r w:rsidR="00173AE9">
        <w:t xml:space="preserve">Для устранения чрезвычайных ситуаций обрезка, вырубка (уничтожение) </w:t>
      </w:r>
      <w:r w:rsidR="00173AE9">
        <w:rPr>
          <w:szCs w:val="28"/>
        </w:rPr>
        <w:t xml:space="preserve">и пересадка </w:t>
      </w:r>
      <w:r w:rsidR="00173AE9">
        <w:t>зелёных насаждений может производиться без оформления порубочног</w:t>
      </w:r>
      <w:r w:rsidR="00173AE9">
        <w:t>о</w:t>
      </w:r>
      <w:r w:rsidR="00173AE9">
        <w:t xml:space="preserve"> билета</w:t>
      </w:r>
      <w:r w:rsidR="00173AE9">
        <w:rPr>
          <w:lang w:val="ru-RU"/>
        </w:rPr>
        <w:t>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1.1.5  Положения насто</w:t>
      </w:r>
      <w:r>
        <w:rPr>
          <w:rFonts w:ascii="Times New Roman" w:hAnsi="Times New Roman"/>
          <w:sz w:val="28"/>
          <w:szCs w:val="28"/>
        </w:rPr>
        <w:t>ящего административного регламента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распространяется на результаты предоставления муниципальной услуги «Выдача дубликата документа, выданного по результату ранее предоставленной муниципальной услуги» в случае утраты документа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выданного по результату ранее </w:t>
      </w:r>
      <w:r>
        <w:rPr>
          <w:rFonts w:ascii="Times New Roman" w:hAnsi="Times New Roman"/>
          <w:sz w:val="28"/>
          <w:szCs w:val="28"/>
        </w:rPr>
        <w:t>предоставленной муниципальной услуги, взамен пришедшего в негодность.</w:t>
      </w:r>
    </w:p>
    <w:p w:rsidR="00000000" w:rsidRDefault="00173AE9">
      <w:pPr>
        <w:jc w:val="both"/>
        <w:rPr>
          <w:rFonts w:ascii="Times New Roman" w:hAnsi="Times New Roman"/>
          <w:sz w:val="26"/>
          <w:szCs w:val="26"/>
        </w:rPr>
      </w:pPr>
    </w:p>
    <w:p w:rsidR="00000000" w:rsidRDefault="00173AE9">
      <w:pPr>
        <w:pStyle w:val="af1"/>
        <w:numPr>
          <w:ilvl w:val="1"/>
          <w:numId w:val="9"/>
        </w:numPr>
        <w:jc w:val="center"/>
      </w:pPr>
      <w:bookmarkStart w:id="1" w:name="sub_3028"/>
      <w:bookmarkEnd w:id="1"/>
      <w:r>
        <w:rPr>
          <w:rFonts w:ascii="Times New Roman" w:hAnsi="Times New Roman"/>
          <w:b/>
          <w:sz w:val="28"/>
          <w:szCs w:val="28"/>
        </w:rPr>
        <w:t>Круг заявителей</w:t>
      </w:r>
    </w:p>
    <w:p w:rsidR="00000000" w:rsidRDefault="00173A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>1.2.1. Заявителями на получение муниципальной услуги являются лица, осуществляющие хозяйственную и иную деятельность на территории Дядьк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вского    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ореновского района</w:t>
      </w:r>
      <w:r>
        <w:rPr>
          <w:rFonts w:ascii="Times New Roman" w:hAnsi="Times New Roman"/>
          <w:sz w:val="28"/>
          <w:szCs w:val="28"/>
        </w:rPr>
        <w:t xml:space="preserve">, для которой требуется вырубка (уничтожение) или пересадка зеленых насаждений, либо их уполномоченные представители,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действующие в соответствии с полномочиями, подтверждаемыми в установленном законом поряд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 </w:t>
      </w:r>
      <w:r>
        <w:rPr>
          <w:rFonts w:ascii="Times New Roman" w:hAnsi="Times New Roman"/>
          <w:sz w:val="28"/>
          <w:szCs w:val="28"/>
        </w:rPr>
        <w:t>(далее - Заявители).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</w:p>
    <w:p w:rsidR="00000000" w:rsidRDefault="00173AE9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00000" w:rsidRDefault="00173AE9">
      <w:pPr>
        <w:pStyle w:val="af1"/>
        <w:numPr>
          <w:ilvl w:val="1"/>
          <w:numId w:val="9"/>
        </w:numPr>
        <w:jc w:val="center"/>
      </w:pPr>
      <w:bookmarkStart w:id="2" w:name="sub_3029"/>
      <w:bookmarkEnd w:id="2"/>
      <w:r>
        <w:rPr>
          <w:rFonts w:ascii="Times New Roman" w:hAnsi="Times New Roman"/>
          <w:b/>
          <w:sz w:val="28"/>
          <w:szCs w:val="28"/>
        </w:rPr>
        <w:t>Требов</w:t>
      </w:r>
      <w:r>
        <w:rPr>
          <w:rFonts w:ascii="Times New Roman" w:hAnsi="Times New Roman"/>
          <w:b/>
          <w:sz w:val="28"/>
          <w:szCs w:val="28"/>
        </w:rPr>
        <w:t>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ющим услугу (далее - профилиров</w:t>
      </w:r>
      <w:r>
        <w:rPr>
          <w:rFonts w:ascii="Times New Roman" w:hAnsi="Times New Roman"/>
          <w:b/>
          <w:sz w:val="28"/>
          <w:szCs w:val="28"/>
        </w:rPr>
        <w:t>ание), а также результата, за предоставлением которого обратился заявитель.</w:t>
      </w:r>
    </w:p>
    <w:p w:rsidR="00000000" w:rsidRDefault="00173AE9">
      <w:pPr>
        <w:pStyle w:val="Style18"/>
        <w:widowControl/>
        <w:tabs>
          <w:tab w:val="left" w:pos="709"/>
        </w:tabs>
        <w:ind w:right="-1" w:firstLine="0"/>
        <w:rPr>
          <w:b/>
          <w:sz w:val="28"/>
          <w:szCs w:val="28"/>
        </w:rPr>
      </w:pP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1.3.1.</w:t>
      </w:r>
      <w:r>
        <w:rPr>
          <w:rStyle w:val="FontStyle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услуга должна быть предоставлена заявителю в соответствии с вариантом предоставления </w:t>
      </w:r>
      <w:r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услуга.</w:t>
      </w:r>
    </w:p>
    <w:p w:rsidR="00000000" w:rsidRDefault="00173AE9">
      <w:pPr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Вариант предоставле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услуги (далее </w:t>
      </w:r>
      <w:r>
        <w:rPr>
          <w:rFonts w:ascii="Times New Roman" w:hAnsi="Times New Roman"/>
          <w:sz w:val="28"/>
          <w:szCs w:val="28"/>
          <w:shd w:val="clear" w:color="auto" w:fill="FFFFFF"/>
        </w:rPr>
        <w:t>- вариант) определяется в соответствии с </w:t>
      </w:r>
      <w:hyperlink r:id="rId6" w:history="1">
        <w:r>
          <w:rPr>
            <w:rStyle w:val="a7"/>
            <w:rFonts w:ascii="Times New Roman" w:hAnsi="Times New Roman"/>
            <w:color w:val="000000"/>
            <w:sz w:val="28"/>
            <w:szCs w:val="28"/>
            <w:u w:val="none"/>
            <w:bdr w:val="none" w:sz="0" w:space="0" w:color="000000"/>
            <w:shd w:val="clear" w:color="auto" w:fill="FFFFFF"/>
          </w:rPr>
          <w:t xml:space="preserve">таблицей № </w:t>
        </w:r>
        <w:r>
          <w:rPr>
            <w:rStyle w:val="a7"/>
            <w:rFonts w:ascii="Times New Roman" w:hAnsi="Times New Roman"/>
            <w:color w:val="000000"/>
            <w:sz w:val="28"/>
            <w:szCs w:val="28"/>
            <w:u w:val="none"/>
            <w:bdr w:val="none" w:sz="0" w:space="0" w:color="000000"/>
            <w:shd w:val="clear" w:color="auto" w:fill="FFFFFF"/>
          </w:rPr>
          <w:t>2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sz w:val="28"/>
          <w:szCs w:val="28"/>
        </w:rPr>
        <w:t>Комбинации признаков заявите</w:t>
      </w:r>
      <w:r>
        <w:rPr>
          <w:rFonts w:ascii="Times New Roman" w:hAnsi="Times New Roman"/>
          <w:sz w:val="28"/>
          <w:szCs w:val="28"/>
        </w:rPr>
        <w:t xml:space="preserve">лей, каждая из которых соответствует одному варианту  предоставления услуги»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 –  таблица № 2)   приложения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«Перечень     признаков</w:t>
      </w: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заявителей,   а   также комбинации значений  признаков,    каждая из которых</w:t>
      </w: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ветствует одному варианту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доставления </w:t>
      </w:r>
      <w:r>
        <w:rPr>
          <w:rStyle w:val="a5"/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услуги»  (далее – приложение № 1)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 настоящему административному регламенту, исходя из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установленных в </w:t>
      </w:r>
      <w:hyperlink r:id="rId7" w:history="1">
        <w:r>
          <w:rPr>
            <w:rStyle w:val="a7"/>
            <w:rFonts w:ascii="Times New Roman" w:hAnsi="Times New Roman"/>
            <w:color w:val="000000"/>
            <w:sz w:val="28"/>
            <w:szCs w:val="28"/>
            <w:u w:val="none"/>
            <w:bdr w:val="none" w:sz="0" w:space="0" w:color="000000"/>
            <w:shd w:val="clear" w:color="auto" w:fill="FFFFFF"/>
          </w:rPr>
          <w:t>таблице № 1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sz w:val="28"/>
          <w:szCs w:val="28"/>
        </w:rPr>
        <w:t xml:space="preserve">Перечень общих признаков заявителей, по которым объединяются </w:t>
      </w:r>
      <w:r>
        <w:rPr>
          <w:rStyle w:val="a5"/>
          <w:rFonts w:ascii="Times New Roman" w:hAnsi="Times New Roman"/>
          <w:sz w:val="28"/>
          <w:szCs w:val="28"/>
        </w:rPr>
        <w:t xml:space="preserve">категории заявителей» </w:t>
      </w:r>
      <w:r>
        <w:rPr>
          <w:rFonts w:ascii="Times New Roman" w:hAnsi="Times New Roman"/>
          <w:sz w:val="28"/>
          <w:szCs w:val="28"/>
          <w:shd w:val="clear" w:color="auto" w:fill="FFFFFF"/>
        </w:rPr>
        <w:t>(далее – таблица № 1)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приложения № 1 к настоящему административному регламенту пр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знаков заявителя, а также из ре</w:t>
      </w:r>
      <w:r>
        <w:rPr>
          <w:rFonts w:ascii="Times New Roman" w:hAnsi="Times New Roman"/>
          <w:sz w:val="28"/>
          <w:szCs w:val="28"/>
          <w:shd w:val="clear" w:color="auto" w:fill="FFFFFF"/>
        </w:rPr>
        <w:t>зультата предоставления муниципальной  услуги, за предоставлением которой обратился указанный заявитель.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1.3.2.</w:t>
      </w:r>
      <w:r>
        <w:rPr>
          <w:rStyle w:val="FontStyle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Признаки заявителя определяются путем профилирования, осуществляемого в соответствии с настоящим административны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регламентом.</w:t>
      </w:r>
    </w:p>
    <w:p w:rsidR="00000000" w:rsidRDefault="00173AE9">
      <w:pPr>
        <w:pStyle w:val="Style29"/>
        <w:widowControl/>
        <w:spacing w:line="24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>1.3.3.</w:t>
      </w:r>
      <w:r>
        <w:rPr>
          <w:rStyle w:val="FontStyle63"/>
          <w:sz w:val="28"/>
          <w:szCs w:val="28"/>
        </w:rPr>
        <w:t xml:space="preserve"> </w:t>
      </w:r>
      <w:r>
        <w:rPr>
          <w:rStyle w:val="FontStyle91"/>
          <w:sz w:val="28"/>
          <w:szCs w:val="28"/>
        </w:rPr>
        <w:t>Возможност</w:t>
      </w:r>
      <w:r>
        <w:rPr>
          <w:rStyle w:val="FontStyle91"/>
          <w:sz w:val="28"/>
          <w:szCs w:val="28"/>
        </w:rPr>
        <w:t xml:space="preserve">ь </w:t>
      </w:r>
      <w:r>
        <w:rPr>
          <w:rStyle w:val="a5"/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упреждающем (проактивном) </w:t>
      </w:r>
      <w:r>
        <w:rPr>
          <w:rStyle w:val="highlightsearch"/>
          <w:rFonts w:ascii="Times New Roman" w:hAnsi="Times New Roman" w:cs="Times New Roman"/>
          <w:sz w:val="28"/>
          <w:szCs w:val="28"/>
        </w:rPr>
        <w:t xml:space="preserve">режиме </w:t>
      </w:r>
      <w:r>
        <w:rPr>
          <w:rStyle w:val="FontStyle91"/>
          <w:sz w:val="28"/>
          <w:szCs w:val="28"/>
        </w:rPr>
        <w:t xml:space="preserve">предоставление муниципальной услуги без участия заявителя </w:t>
      </w:r>
      <w:r>
        <w:rPr>
          <w:rStyle w:val="FontStyle134"/>
          <w:sz w:val="28"/>
          <w:szCs w:val="28"/>
        </w:rPr>
        <w:t>не применяется.</w:t>
      </w:r>
    </w:p>
    <w:p w:rsidR="00000000" w:rsidRDefault="00173AE9">
      <w:pPr>
        <w:pStyle w:val="Style29"/>
        <w:widowControl/>
        <w:spacing w:line="240" w:lineRule="auto"/>
        <w:ind w:firstLine="708"/>
      </w:pPr>
    </w:p>
    <w:p w:rsidR="00000000" w:rsidRDefault="00173AE9">
      <w:pPr>
        <w:pStyle w:val="af1"/>
        <w:numPr>
          <w:ilvl w:val="0"/>
          <w:numId w:val="3"/>
        </w:numPr>
        <w:jc w:val="center"/>
      </w:pPr>
      <w:bookmarkStart w:id="3" w:name="sub_3023"/>
      <w:bookmarkEnd w:id="3"/>
      <w:r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000000" w:rsidRDefault="00173A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2.1 Наименование муниципальной услуги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  <w:lang w:eastAsia="ru-RU"/>
        </w:rPr>
        <w:t>2.1.1.</w:t>
      </w:r>
      <w:r>
        <w:rPr>
          <w:rFonts w:ascii="Times New Roman" w:hAnsi="Times New Roman"/>
          <w:sz w:val="28"/>
          <w:szCs w:val="28"/>
        </w:rPr>
        <w:t xml:space="preserve"> «Выдача порубочного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илета, разрешения на п</w:t>
      </w:r>
      <w:r>
        <w:rPr>
          <w:rFonts w:ascii="Times New Roman" w:hAnsi="Times New Roman"/>
          <w:sz w:val="28"/>
          <w:szCs w:val="28"/>
        </w:rPr>
        <w:t xml:space="preserve">ересадку </w:t>
      </w:r>
      <w:r>
        <w:rPr>
          <w:rFonts w:ascii="Times New Roman" w:hAnsi="Times New Roman"/>
          <w:sz w:val="28"/>
          <w:szCs w:val="28"/>
        </w:rPr>
        <w:t xml:space="preserve">зелёных насаждений </w:t>
      </w:r>
      <w:r>
        <w:rPr>
          <w:rFonts w:ascii="Times New Roman" w:hAnsi="Times New Roman"/>
          <w:bCs/>
          <w:sz w:val="28"/>
          <w:szCs w:val="28"/>
        </w:rPr>
        <w:t>на территории Дядьковского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00000" w:rsidRDefault="00173AE9">
      <w:pPr>
        <w:rPr>
          <w:rFonts w:ascii="Times New Roman" w:hAnsi="Times New Roman"/>
          <w:sz w:val="24"/>
          <w:szCs w:val="24"/>
          <w:lang w:eastAsia="ru-RU"/>
        </w:rPr>
      </w:pPr>
    </w:p>
    <w:p w:rsidR="00000000" w:rsidRDefault="00173AE9">
      <w:pPr>
        <w:pStyle w:val="af1"/>
        <w:numPr>
          <w:ilvl w:val="1"/>
          <w:numId w:val="3"/>
        </w:numPr>
        <w:jc w:val="center"/>
      </w:pPr>
      <w:bookmarkStart w:id="4" w:name="sub_3031"/>
      <w:bookmarkEnd w:id="4"/>
      <w:r>
        <w:rPr>
          <w:rFonts w:ascii="Times New Roman" w:hAnsi="Times New Roman"/>
          <w:b/>
          <w:sz w:val="28"/>
          <w:szCs w:val="28"/>
        </w:rPr>
        <w:t>Наименование органа, предоставляющего</w:t>
      </w:r>
    </w:p>
    <w:p w:rsidR="00000000" w:rsidRDefault="00173AE9">
      <w:pPr>
        <w:pStyle w:val="af1"/>
        <w:ind w:left="1279"/>
        <w:jc w:val="center"/>
      </w:pPr>
      <w:r>
        <w:rPr>
          <w:rFonts w:ascii="Times New Roman" w:hAnsi="Times New Roman"/>
          <w:b/>
          <w:sz w:val="28"/>
          <w:szCs w:val="28"/>
        </w:rPr>
        <w:t>муниципальную услугу</w:t>
      </w:r>
    </w:p>
    <w:p w:rsidR="00000000" w:rsidRDefault="001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widowControl w:val="0"/>
        <w:ind w:right="-1" w:firstLine="708"/>
        <w:jc w:val="both"/>
      </w:pPr>
      <w:r>
        <w:rPr>
          <w:rFonts w:ascii="Times New Roman" w:hAnsi="Times New Roman"/>
          <w:sz w:val="28"/>
        </w:rPr>
        <w:t xml:space="preserve">2.2.1 Органом, предоставляющим муниципальную услугу, является </w:t>
      </w:r>
      <w:r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Дядьковского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сельского поселени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я Кореновского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уполномоченный орган)</w:t>
      </w:r>
      <w:r>
        <w:rPr>
          <w:rFonts w:ascii="Times New Roman" w:hAnsi="Times New Roman"/>
          <w:sz w:val="28"/>
        </w:rPr>
        <w:t xml:space="preserve">. Непосредственно в </w:t>
      </w:r>
      <w:r>
        <w:rPr>
          <w:rFonts w:ascii="Times New Roman" w:hAnsi="Times New Roman"/>
          <w:sz w:val="28"/>
          <w:szCs w:val="28"/>
        </w:rPr>
        <w:t>администрации Дядьковского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сельского поселения Кореновского района</w:t>
      </w:r>
      <w:r>
        <w:rPr>
          <w:rFonts w:ascii="Times New Roman" w:hAnsi="Times New Roman"/>
          <w:sz w:val="28"/>
          <w:szCs w:val="28"/>
        </w:rPr>
        <w:t xml:space="preserve"> муниципальную </w:t>
      </w:r>
      <w:r>
        <w:rPr>
          <w:rFonts w:ascii="Times New Roman" w:hAnsi="Times New Roman"/>
          <w:sz w:val="28"/>
        </w:rPr>
        <w:t xml:space="preserve">услугу предоставляет </w:t>
      </w:r>
      <w:r>
        <w:rPr>
          <w:rFonts w:ascii="Times New Roman" w:hAnsi="Times New Roman"/>
          <w:sz w:val="28"/>
          <w:szCs w:val="28"/>
        </w:rPr>
        <w:t>общий отдел администрации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Дядьковского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сельского п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о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селения Корен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овского района </w:t>
      </w:r>
      <w:r>
        <w:rPr>
          <w:rFonts w:ascii="Times New Roman" w:hAnsi="Times New Roman"/>
          <w:sz w:val="28"/>
        </w:rPr>
        <w:t xml:space="preserve"> (д</w:t>
      </w:r>
      <w:r>
        <w:rPr>
          <w:rFonts w:ascii="Times New Roman" w:hAnsi="Times New Roman"/>
          <w:sz w:val="28"/>
        </w:rPr>
        <w:t>алее – отдел  уполномоченного органа).</w:t>
      </w:r>
    </w:p>
    <w:p w:rsidR="00000000" w:rsidRDefault="00173AE9">
      <w:pPr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2.2.2 </w:t>
      </w:r>
      <w:r>
        <w:rPr>
          <w:rFonts w:ascii="Times New Roman" w:hAnsi="Times New Roman"/>
          <w:sz w:val="28"/>
        </w:rPr>
        <w:t xml:space="preserve">При подаче запроса о предоставлении </w:t>
      </w:r>
      <w:r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</w:rPr>
        <w:t xml:space="preserve">ой услуги в  </w:t>
      </w:r>
      <w:r>
        <w:rPr>
          <w:rStyle w:val="FontStyle63"/>
          <w:sz w:val="28"/>
          <w:szCs w:val="28"/>
        </w:rPr>
        <w:t>государственное автономное учреждение Краснодарского края «Многофункциональный центр предоставления государственных и м</w:t>
      </w:r>
      <w:r>
        <w:rPr>
          <w:rStyle w:val="FontStyle63"/>
          <w:sz w:val="28"/>
          <w:szCs w:val="28"/>
        </w:rPr>
        <w:t>у</w:t>
      </w:r>
      <w:r>
        <w:rPr>
          <w:rStyle w:val="FontStyle63"/>
          <w:sz w:val="28"/>
          <w:szCs w:val="28"/>
        </w:rPr>
        <w:t>ниципальных услуг Краснодарског</w:t>
      </w:r>
      <w:r>
        <w:rPr>
          <w:rStyle w:val="FontStyle63"/>
          <w:sz w:val="28"/>
          <w:szCs w:val="28"/>
        </w:rPr>
        <w:t>о края» (далее - МФЦ)</w:t>
      </w:r>
      <w:r>
        <w:rPr>
          <w:rFonts w:ascii="Times New Roman" w:hAnsi="Times New Roman"/>
          <w:sz w:val="28"/>
        </w:rPr>
        <w:t xml:space="preserve"> возможно принятие решения об отказе в приеме запроса и документов (или) информации, необходимой для предоставления </w:t>
      </w:r>
      <w:r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</w:rPr>
        <w:t>ой услуги</w:t>
      </w:r>
      <w:r>
        <w:rPr>
          <w:rFonts w:ascii="Times New Roman" w:hAnsi="Times New Roman"/>
          <w:sz w:val="28"/>
          <w:szCs w:val="28"/>
        </w:rPr>
        <w:t xml:space="preserve"> при наличии оснований</w:t>
      </w:r>
      <w:r>
        <w:rPr>
          <w:rFonts w:ascii="Times New Roman" w:eastAsia="Times New Roman" w:hAnsi="Times New Roman"/>
          <w:sz w:val="28"/>
          <w:szCs w:val="28"/>
        </w:rPr>
        <w:t xml:space="preserve">, предусмотренных настоящим </w:t>
      </w:r>
      <w:r>
        <w:rPr>
          <w:rFonts w:ascii="Times New Roman" w:hAnsi="Times New Roman"/>
          <w:sz w:val="28"/>
          <w:szCs w:val="28"/>
        </w:rPr>
        <w:t>административным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ег</w:t>
      </w:r>
      <w:r>
        <w:rPr>
          <w:rFonts w:ascii="Times New Roman" w:eastAsia="Times New Roman" w:hAnsi="Times New Roman"/>
          <w:sz w:val="28"/>
          <w:szCs w:val="28"/>
        </w:rPr>
        <w:t>ламентом.</w:t>
      </w:r>
    </w:p>
    <w:p w:rsidR="00000000" w:rsidRDefault="00173AE9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pStyle w:val="af1"/>
        <w:numPr>
          <w:ilvl w:val="1"/>
          <w:numId w:val="3"/>
        </w:numPr>
        <w:jc w:val="center"/>
      </w:pPr>
      <w:bookmarkStart w:id="5" w:name="sub_3032"/>
      <w:bookmarkEnd w:id="5"/>
      <w:r>
        <w:rPr>
          <w:rFonts w:ascii="Times New Roman" w:hAnsi="Times New Roman"/>
          <w:b/>
          <w:sz w:val="28"/>
          <w:szCs w:val="28"/>
        </w:rPr>
        <w:t>Результат предоста</w:t>
      </w:r>
      <w:r>
        <w:rPr>
          <w:rFonts w:ascii="Times New Roman" w:hAnsi="Times New Roman"/>
          <w:b/>
          <w:sz w:val="28"/>
          <w:szCs w:val="28"/>
        </w:rPr>
        <w:t>вления муниципальной услуги</w:t>
      </w:r>
    </w:p>
    <w:p w:rsidR="00000000" w:rsidRDefault="001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2.3.1. Результатом предоставления муниципальной услуги являются:</w:t>
      </w:r>
    </w:p>
    <w:p w:rsidR="00000000" w:rsidRDefault="00173AE9">
      <w:pPr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2.3.1.1. При обращении заявителя за  </w:t>
      </w:r>
      <w:r>
        <w:rPr>
          <w:rFonts w:ascii="Times New Roman" w:hAnsi="Times New Roman"/>
          <w:sz w:val="28"/>
          <w:szCs w:val="28"/>
        </w:rPr>
        <w:t>муниципальной услугой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«Выдача порубочного билета на вырубку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w:anchor="sub_211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аварий</w:t>
        </w:r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н</w:t>
        </w:r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о-опасн</w:t>
        </w:r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ых деревьев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sub_212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сухостойных деревьев и кустарников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Дядьковского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сельского поселения Кореновского района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акт обследования зелёных насаждений, которые подлежат санитарной рубке, санитарной, омолаживающей 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формовочной обрезке   по форме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согласно приложению № 6  к </w:t>
      </w:r>
      <w:r>
        <w:rPr>
          <w:rStyle w:val="FontStyle58"/>
          <w:sz w:val="28"/>
          <w:szCs w:val="28"/>
        </w:rPr>
        <w:t xml:space="preserve">административному </w:t>
      </w:r>
      <w:r>
        <w:rPr>
          <w:rFonts w:ascii="Times New Roman" w:hAnsi="Times New Roman"/>
          <w:sz w:val="28"/>
          <w:szCs w:val="28"/>
        </w:rPr>
        <w:t>регламенту (далее – акт обследования);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порубочный билет на выполнение работ по вырубке (уничтожению), санитарной рубке, санитарной, омолаживающей или формовочной обрезке зеленых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асаждений по форме согласно при</w:t>
      </w:r>
      <w:r>
        <w:rPr>
          <w:rFonts w:ascii="Times New Roman" w:hAnsi="Times New Roman"/>
          <w:sz w:val="28"/>
          <w:szCs w:val="28"/>
        </w:rPr>
        <w:t>ложению № 11  к административному регламенту (далее – порубочный билет);</w:t>
      </w:r>
    </w:p>
    <w:p w:rsidR="00000000" w:rsidRDefault="00173AE9">
      <w:pPr>
        <w:pStyle w:val="14"/>
        <w:jc w:val="both"/>
      </w:pPr>
      <w:r>
        <w:rPr>
          <w:color w:val="000000"/>
          <w:sz w:val="28"/>
          <w:szCs w:val="28"/>
          <w:lang w:eastAsia="ar-SA" w:bidi="ar-SA"/>
        </w:rPr>
        <w:t>мотивированный письменный отказ  в</w:t>
      </w:r>
      <w:r>
        <w:rPr>
          <w:color w:val="000000"/>
          <w:sz w:val="28"/>
          <w:szCs w:val="28"/>
        </w:rPr>
        <w:t xml:space="preserve"> выдаче порубочного билета</w:t>
      </w:r>
      <w:r>
        <w:rPr>
          <w:rStyle w:val="FontStyle58"/>
          <w:color w:val="000000"/>
          <w:sz w:val="28"/>
          <w:szCs w:val="28"/>
        </w:rPr>
        <w:t xml:space="preserve">,  </w:t>
      </w:r>
      <w:r>
        <w:rPr>
          <w:rStyle w:val="a6"/>
          <w:rFonts w:cs="Times New Roman"/>
          <w:color w:val="000000"/>
          <w:sz w:val="28"/>
          <w:szCs w:val="28"/>
          <w:lang w:eastAsia="ru-RU"/>
        </w:rPr>
        <w:t xml:space="preserve">в </w:t>
      </w:r>
      <w:r>
        <w:rPr>
          <w:color w:val="000000"/>
          <w:sz w:val="28"/>
          <w:szCs w:val="28"/>
        </w:rPr>
        <w:t xml:space="preserve">виде </w:t>
      </w:r>
      <w:r>
        <w:rPr>
          <w:color w:val="000000"/>
          <w:sz w:val="28"/>
          <w:szCs w:val="28"/>
          <w:lang w:eastAsia="ar-SA" w:bidi="ar-SA"/>
        </w:rPr>
        <w:t xml:space="preserve">письма администрации </w:t>
      </w:r>
      <w:r>
        <w:rPr>
          <w:color w:val="000000"/>
          <w:sz w:val="28"/>
          <w:szCs w:val="28"/>
        </w:rPr>
        <w:t xml:space="preserve">  Дядьковского</w:t>
      </w:r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 сельского поселения Кореновского района</w:t>
      </w:r>
      <w:r>
        <w:rPr>
          <w:color w:val="000000"/>
          <w:sz w:val="28"/>
          <w:szCs w:val="28"/>
        </w:rPr>
        <w:t xml:space="preserve"> (дале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– пись</w:t>
      </w:r>
      <w:r>
        <w:rPr>
          <w:color w:val="000000"/>
          <w:sz w:val="28"/>
          <w:szCs w:val="28"/>
        </w:rPr>
        <w:t>менный отказ)</w:t>
      </w:r>
      <w:r>
        <w:rPr>
          <w:rStyle w:val="FontStyle58"/>
          <w:color w:val="000000"/>
          <w:sz w:val="28"/>
          <w:szCs w:val="28"/>
        </w:rPr>
        <w:t xml:space="preserve">, в случае </w:t>
      </w:r>
      <w:r>
        <w:rPr>
          <w:rStyle w:val="FontStyle58"/>
          <w:color w:val="000000"/>
          <w:sz w:val="28"/>
          <w:szCs w:val="28"/>
        </w:rPr>
        <w:t>наличия оснований для отказа в предоставлении муниципальной услуги, указанных в первом абзаце пункта 3.3.1.4  подраздела  3.3.1  раздела 3 настоящего административного регламента.</w:t>
      </w:r>
      <w:r>
        <w:rPr>
          <w:color w:val="000000"/>
          <w:sz w:val="28"/>
          <w:szCs w:val="28"/>
        </w:rPr>
        <w:t xml:space="preserve"> </w:t>
      </w:r>
    </w:p>
    <w:p w:rsidR="00000000" w:rsidRDefault="00173AE9">
      <w:pPr>
        <w:pStyle w:val="14"/>
        <w:jc w:val="both"/>
      </w:pPr>
      <w:r>
        <w:rPr>
          <w:rFonts w:eastAsia="Times New Roman"/>
          <w:color w:val="000000"/>
          <w:sz w:val="28"/>
          <w:szCs w:val="28"/>
        </w:rPr>
        <w:t xml:space="preserve">2.3.1.2. При обращении заявителя за   </w:t>
      </w:r>
      <w:r>
        <w:rPr>
          <w:color w:val="000000"/>
          <w:sz w:val="28"/>
        </w:rPr>
        <w:t>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</w:t>
      </w:r>
      <w:r>
        <w:rPr>
          <w:color w:val="000000"/>
          <w:sz w:val="28"/>
        </w:rPr>
        <w:t xml:space="preserve">й услугой </w:t>
      </w:r>
      <w:r>
        <w:rPr>
          <w:color w:val="000000"/>
          <w:sz w:val="28"/>
          <w:szCs w:val="28"/>
        </w:rPr>
        <w:t>«Выдача порубоч</w:t>
      </w:r>
      <w:r>
        <w:rPr>
          <w:color w:val="000000"/>
          <w:sz w:val="28"/>
          <w:szCs w:val="28"/>
        </w:rPr>
        <w:t>ного билета на вырубку (уничтожение) зелёных насаждений, находящихся в неаварийном состоянии при осуществлении градостроительной деятельности</w:t>
      </w:r>
      <w:r>
        <w:rPr>
          <w:rFonts w:eastAsia="Times New Roman"/>
          <w:color w:val="000000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>Дядьковского</w:t>
      </w:r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 сельского поселения Кореновского района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eastAsia="en-US"/>
        </w:rPr>
        <w:t>: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акт обследова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 по форме со</w:t>
      </w:r>
      <w:r>
        <w:rPr>
          <w:rFonts w:ascii="Times New Roman" w:hAnsi="Times New Roman"/>
          <w:sz w:val="28"/>
          <w:szCs w:val="28"/>
        </w:rPr>
        <w:t>гласно приложению</w:t>
      </w:r>
      <w:r>
        <w:rPr>
          <w:rFonts w:ascii="Times New Roman" w:hAnsi="Times New Roman"/>
          <w:sz w:val="28"/>
          <w:szCs w:val="28"/>
        </w:rPr>
        <w:t xml:space="preserve"> №  6 к административному регламенту;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порубочный билет по форме согласно приложению № 11  к административному регламенту;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расчёт размера платы за проведение компенсационного озеленения при уничтожении зеленых насаждений и 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сохранению до полной приживаемо</w:t>
      </w:r>
      <w:r>
        <w:rPr>
          <w:rFonts w:ascii="Times New Roman" w:hAnsi="Times New Roman"/>
          <w:sz w:val="28"/>
          <w:szCs w:val="28"/>
        </w:rPr>
        <w:t>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 территории Дядьковского</w:t>
      </w:r>
      <w:r>
        <w:rPr>
          <w:rFonts w:ascii="Times New Roman" w:eastAsia="DejaVu Sans" w:hAnsi="Times New Roman"/>
          <w:kern w:val="2"/>
          <w:sz w:val="28"/>
          <w:szCs w:val="28"/>
          <w:lang w:bidi="hi-IN"/>
        </w:rPr>
        <w:t xml:space="preserve"> сельского поселения Кореновского района (далее - расчет размера платы, </w:t>
      </w:r>
      <w:r>
        <w:rPr>
          <w:rFonts w:ascii="Times New Roman" w:hAnsi="Times New Roman"/>
          <w:sz w:val="28"/>
          <w:szCs w:val="28"/>
        </w:rPr>
        <w:t>подлежащей внесению заявителем</w:t>
      </w:r>
      <w:r>
        <w:rPr>
          <w:rFonts w:ascii="Times New Roman" w:eastAsia="DejaVu Sans" w:hAnsi="Times New Roman"/>
          <w:kern w:val="2"/>
          <w:sz w:val="28"/>
          <w:szCs w:val="28"/>
          <w:lang w:bidi="hi-IN"/>
        </w:rPr>
        <w:t xml:space="preserve"> или о</w:t>
      </w:r>
      <w:r>
        <w:rPr>
          <w:rFonts w:ascii="Times New Roman" w:hAnsi="Times New Roman"/>
          <w:sz w:val="28"/>
          <w:szCs w:val="28"/>
        </w:rPr>
        <w:t>плата за проведение компенсационного озеленения - соответственно</w:t>
      </w:r>
      <w:r>
        <w:rPr>
          <w:rFonts w:ascii="Times New Roman" w:eastAsia="DejaVu Sans" w:hAnsi="Times New Roman"/>
          <w:kern w:val="2"/>
          <w:sz w:val="28"/>
          <w:szCs w:val="28"/>
          <w:lang w:bidi="hi-IN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173AE9">
      <w:pPr>
        <w:pStyle w:val="14"/>
        <w:jc w:val="both"/>
      </w:pPr>
      <w:r>
        <w:rPr>
          <w:color w:val="000000"/>
          <w:sz w:val="28"/>
          <w:szCs w:val="28"/>
          <w:lang w:eastAsia="ar-SA" w:bidi="ar-SA"/>
        </w:rPr>
        <w:t>мотивированный пись</w:t>
      </w:r>
      <w:r>
        <w:rPr>
          <w:color w:val="000000"/>
          <w:sz w:val="28"/>
          <w:szCs w:val="28"/>
          <w:lang w:eastAsia="ar-SA" w:bidi="ar-SA"/>
        </w:rPr>
        <w:t>м</w:t>
      </w:r>
      <w:r>
        <w:rPr>
          <w:color w:val="000000"/>
          <w:sz w:val="28"/>
          <w:szCs w:val="28"/>
          <w:lang w:eastAsia="ar-SA" w:bidi="ar-SA"/>
        </w:rPr>
        <w:t xml:space="preserve">енный отказ в </w:t>
      </w:r>
      <w:r>
        <w:rPr>
          <w:color w:val="000000"/>
          <w:sz w:val="28"/>
          <w:szCs w:val="28"/>
        </w:rPr>
        <w:t xml:space="preserve">  выдаче порубочн</w:t>
      </w:r>
      <w:r>
        <w:rPr>
          <w:color w:val="000000"/>
          <w:sz w:val="28"/>
          <w:szCs w:val="28"/>
        </w:rPr>
        <w:t>ого билета</w:t>
      </w:r>
      <w:r>
        <w:rPr>
          <w:rStyle w:val="FontStyle58"/>
          <w:color w:val="000000"/>
          <w:sz w:val="28"/>
          <w:szCs w:val="28"/>
        </w:rPr>
        <w:t xml:space="preserve">,  </w:t>
      </w:r>
      <w:r>
        <w:rPr>
          <w:rStyle w:val="a6"/>
          <w:rFonts w:cs="Times New Roman"/>
          <w:color w:val="000000"/>
          <w:sz w:val="28"/>
          <w:szCs w:val="28"/>
          <w:lang w:eastAsia="ru-RU"/>
        </w:rPr>
        <w:t xml:space="preserve">в </w:t>
      </w:r>
      <w:r>
        <w:rPr>
          <w:color w:val="000000"/>
          <w:sz w:val="28"/>
          <w:szCs w:val="28"/>
        </w:rPr>
        <w:t xml:space="preserve">виде </w:t>
      </w:r>
      <w:r>
        <w:rPr>
          <w:color w:val="000000"/>
          <w:sz w:val="28"/>
          <w:szCs w:val="28"/>
          <w:lang w:eastAsia="ar-SA" w:bidi="ar-SA"/>
        </w:rPr>
        <w:t xml:space="preserve">письма администрации </w:t>
      </w:r>
      <w:r>
        <w:rPr>
          <w:color w:val="000000"/>
          <w:sz w:val="28"/>
          <w:szCs w:val="28"/>
        </w:rPr>
        <w:t xml:space="preserve">  Дядьковского</w:t>
      </w:r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 сельского поселения Кореновского района</w:t>
      </w:r>
      <w:r>
        <w:rPr>
          <w:color w:val="000000"/>
          <w:sz w:val="28"/>
          <w:szCs w:val="28"/>
        </w:rPr>
        <w:t xml:space="preserve"> (далее – письменный отказ)</w:t>
      </w:r>
      <w:r>
        <w:rPr>
          <w:rStyle w:val="FontStyle58"/>
          <w:color w:val="000000"/>
          <w:sz w:val="28"/>
          <w:szCs w:val="28"/>
        </w:rPr>
        <w:t>, в случае наличия оснований для отказа в предоставлении муниципальной услуги, указанных в  первом абз</w:t>
      </w:r>
      <w:r>
        <w:rPr>
          <w:rStyle w:val="FontStyle58"/>
          <w:color w:val="000000"/>
          <w:sz w:val="28"/>
          <w:szCs w:val="28"/>
        </w:rPr>
        <w:t>а</w:t>
      </w:r>
      <w:r>
        <w:rPr>
          <w:rStyle w:val="FontStyle58"/>
          <w:color w:val="000000"/>
          <w:sz w:val="28"/>
          <w:szCs w:val="28"/>
        </w:rPr>
        <w:t xml:space="preserve">це пункта 3.3.2.4  подраздела  </w:t>
      </w:r>
      <w:r>
        <w:rPr>
          <w:rStyle w:val="FontStyle58"/>
          <w:color w:val="000000"/>
          <w:sz w:val="28"/>
          <w:szCs w:val="28"/>
        </w:rPr>
        <w:t>3.3.2  раздела 3 настоящего административного регламента.</w:t>
      </w:r>
      <w:r>
        <w:rPr>
          <w:color w:val="000000"/>
          <w:sz w:val="28"/>
          <w:szCs w:val="28"/>
        </w:rPr>
        <w:t xml:space="preserve"> </w:t>
      </w:r>
    </w:p>
    <w:p w:rsidR="00000000" w:rsidRDefault="00173AE9">
      <w:pPr>
        <w:widowControl w:val="0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2.3.1.3. При обращении заявителя за   </w:t>
      </w:r>
      <w:r>
        <w:rPr>
          <w:rFonts w:ascii="Times New Roman" w:hAnsi="Times New Roman"/>
          <w:sz w:val="28"/>
          <w:szCs w:val="28"/>
        </w:rPr>
        <w:t>муниципальной услугой «Выдача разрешения на пересадку зелёных насаждений</w:t>
      </w:r>
      <w:r>
        <w:rPr>
          <w:rFonts w:ascii="Times New Roman" w:eastAsia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Дядьковского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сельского поселения Коренов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с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кого района</w:t>
      </w:r>
      <w:r>
        <w:rPr>
          <w:rFonts w:ascii="Times New Roman" w:hAnsi="Times New Roman"/>
          <w:sz w:val="28"/>
          <w:szCs w:val="28"/>
        </w:rPr>
        <w:t>»: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- разрешение на п</w:t>
      </w:r>
      <w:r>
        <w:rPr>
          <w:rFonts w:ascii="Times New Roman" w:hAnsi="Times New Roman"/>
          <w:sz w:val="28"/>
          <w:szCs w:val="28"/>
        </w:rPr>
        <w:t>ересадку зелёных насаждений  по форме согласно приложению № 12  к Регламенту (далее – разрешение на пересадку);</w:t>
      </w:r>
    </w:p>
    <w:p w:rsidR="00000000" w:rsidRDefault="00173AE9">
      <w:pPr>
        <w:pStyle w:val="14"/>
        <w:jc w:val="both"/>
      </w:pPr>
      <w:r>
        <w:rPr>
          <w:color w:val="000000"/>
          <w:sz w:val="28"/>
          <w:szCs w:val="28"/>
          <w:lang w:eastAsia="ar-SA" w:bidi="ar-SA"/>
        </w:rPr>
        <w:t>- мотивированный письменный отказ в</w:t>
      </w:r>
      <w:r>
        <w:rPr>
          <w:color w:val="000000"/>
          <w:sz w:val="28"/>
          <w:szCs w:val="28"/>
        </w:rPr>
        <w:t xml:space="preserve"> выдаче порубочного билета</w:t>
      </w:r>
      <w:r>
        <w:rPr>
          <w:rStyle w:val="FontStyle58"/>
          <w:color w:val="000000"/>
          <w:sz w:val="28"/>
          <w:szCs w:val="28"/>
        </w:rPr>
        <w:t xml:space="preserve">,  </w:t>
      </w:r>
      <w:r>
        <w:rPr>
          <w:rStyle w:val="a6"/>
          <w:rFonts w:cs="Times New Roman"/>
          <w:color w:val="000000"/>
          <w:sz w:val="28"/>
          <w:szCs w:val="28"/>
          <w:lang w:eastAsia="ru-RU"/>
        </w:rPr>
        <w:t xml:space="preserve">в </w:t>
      </w:r>
      <w:r>
        <w:rPr>
          <w:color w:val="000000"/>
          <w:sz w:val="28"/>
          <w:szCs w:val="28"/>
        </w:rPr>
        <w:t xml:space="preserve">виде </w:t>
      </w:r>
      <w:r>
        <w:rPr>
          <w:color w:val="000000"/>
          <w:sz w:val="28"/>
          <w:szCs w:val="28"/>
          <w:lang w:eastAsia="ar-SA" w:bidi="ar-SA"/>
        </w:rPr>
        <w:t xml:space="preserve">письма администрации </w:t>
      </w:r>
      <w:r>
        <w:rPr>
          <w:color w:val="000000"/>
          <w:sz w:val="28"/>
          <w:szCs w:val="28"/>
        </w:rPr>
        <w:t xml:space="preserve">  Дядьковского сельс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ого поселения Коренов</w:t>
      </w:r>
      <w:r>
        <w:rPr>
          <w:color w:val="000000"/>
          <w:sz w:val="28"/>
          <w:szCs w:val="28"/>
        </w:rPr>
        <w:t>ского райо</w:t>
      </w:r>
      <w:r>
        <w:rPr>
          <w:color w:val="000000"/>
          <w:sz w:val="28"/>
          <w:szCs w:val="28"/>
        </w:rPr>
        <w:t>на (далее – письменный отказ)</w:t>
      </w:r>
      <w:r>
        <w:rPr>
          <w:rStyle w:val="FontStyle58"/>
          <w:color w:val="000000"/>
          <w:sz w:val="28"/>
          <w:szCs w:val="28"/>
        </w:rPr>
        <w:t>, в случае наличия оснований для отказа в предоставлении муниципальной услуги, указанных в первом абзаце пункта 3.3.3.4  подраздела  3.3.3  раздела 3 настоящего административного регламента.</w:t>
      </w:r>
      <w:r>
        <w:rPr>
          <w:color w:val="000000"/>
          <w:sz w:val="28"/>
          <w:szCs w:val="28"/>
        </w:rPr>
        <w:t xml:space="preserve"> </w:t>
      </w:r>
    </w:p>
    <w:p w:rsidR="00000000" w:rsidRDefault="00173AE9">
      <w:pPr>
        <w:widowControl w:val="0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2.3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1.4. При обращении заявителя за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муниципальной услугой                    «Исправление допущенных опечаток и  ошибок </w:t>
      </w:r>
      <w:r>
        <w:rPr>
          <w:rFonts w:ascii="Times New Roman" w:hAnsi="Times New Roman"/>
          <w:sz w:val="28"/>
          <w:szCs w:val="28"/>
        </w:rPr>
        <w:t>(отказ в</w:t>
      </w: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 исправлении допущенных опечаток и  ошибок) в выданном результате предоставления муниципальной услуги документе»</w:t>
      </w:r>
      <w:r>
        <w:rPr>
          <w:rFonts w:ascii="Times New Roman" w:hAnsi="Times New Roman"/>
          <w:sz w:val="28"/>
          <w:szCs w:val="28"/>
        </w:rPr>
        <w:t>: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исправленный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мент </w:t>
      </w:r>
      <w:r>
        <w:rPr>
          <w:rFonts w:ascii="Times New Roman" w:eastAsia="Times New Roman" w:hAnsi="Times New Roman"/>
          <w:sz w:val="28"/>
          <w:szCs w:val="28"/>
        </w:rPr>
        <w:t>без опечаток и ошибок</w:t>
      </w:r>
      <w:r>
        <w:rPr>
          <w:rFonts w:ascii="Times New Roman" w:hAnsi="Times New Roman"/>
          <w:sz w:val="28"/>
          <w:szCs w:val="28"/>
        </w:rPr>
        <w:t xml:space="preserve"> взам</w:t>
      </w:r>
      <w:r>
        <w:rPr>
          <w:rFonts w:ascii="Times New Roman" w:hAnsi="Times New Roman"/>
          <w:sz w:val="28"/>
          <w:szCs w:val="28"/>
        </w:rPr>
        <w:t>ен ранее выданного документа, являющегося результатом предоставления муниципальной услуги;</w:t>
      </w:r>
    </w:p>
    <w:p w:rsidR="00000000" w:rsidRDefault="00173AE9">
      <w:pPr>
        <w:pStyle w:val="14"/>
        <w:jc w:val="both"/>
      </w:pPr>
      <w:r w:rsidRPr="007E158C">
        <w:rPr>
          <w:color w:val="000000"/>
          <w:sz w:val="28"/>
          <w:szCs w:val="28"/>
          <w:lang w:eastAsia="ar-SA" w:bidi="ar-SA"/>
        </w:rPr>
        <w:t>мотивированный письменный отказ в</w:t>
      </w:r>
      <w:r w:rsidRPr="007E158C">
        <w:rPr>
          <w:rStyle w:val="FontStyle58"/>
          <w:color w:val="000000"/>
          <w:sz w:val="28"/>
          <w:szCs w:val="28"/>
        </w:rPr>
        <w:t xml:space="preserve"> </w:t>
      </w:r>
      <w:r w:rsidRPr="007E158C">
        <w:rPr>
          <w:rStyle w:val="FontStyle44"/>
          <w:rFonts w:ascii="Times New Roman" w:hAnsi="Times New Roman" w:cs="Times New Roman"/>
          <w:color w:val="000000"/>
          <w:sz w:val="28"/>
          <w:szCs w:val="28"/>
        </w:rPr>
        <w:t>исправлении допущенных опечаток и  ошибок в выданном результате предоставления муниципальной услуги</w:t>
      </w:r>
      <w:r w:rsidRPr="007E158C">
        <w:rPr>
          <w:rStyle w:val="FontStyle58"/>
          <w:color w:val="000000"/>
          <w:sz w:val="28"/>
          <w:szCs w:val="28"/>
        </w:rPr>
        <w:t xml:space="preserve"> </w:t>
      </w:r>
      <w:r>
        <w:rPr>
          <w:rStyle w:val="a6"/>
          <w:rFonts w:cs="Times New Roman"/>
          <w:color w:val="000000"/>
          <w:sz w:val="28"/>
          <w:szCs w:val="28"/>
          <w:lang w:eastAsia="ru-RU"/>
        </w:rPr>
        <w:t xml:space="preserve">в </w:t>
      </w:r>
      <w:r>
        <w:rPr>
          <w:color w:val="000000"/>
          <w:sz w:val="28"/>
          <w:szCs w:val="28"/>
        </w:rPr>
        <w:t xml:space="preserve">виде </w:t>
      </w:r>
      <w:r>
        <w:rPr>
          <w:color w:val="000000"/>
          <w:sz w:val="28"/>
          <w:szCs w:val="28"/>
          <w:lang w:eastAsia="ar-SA" w:bidi="ar-SA"/>
        </w:rPr>
        <w:t xml:space="preserve">письма администрации </w:t>
      </w:r>
      <w:r>
        <w:rPr>
          <w:color w:val="000000"/>
          <w:sz w:val="28"/>
          <w:szCs w:val="28"/>
        </w:rPr>
        <w:t>Дяд</w:t>
      </w:r>
      <w:r>
        <w:rPr>
          <w:color w:val="000000"/>
          <w:sz w:val="28"/>
          <w:szCs w:val="28"/>
        </w:rPr>
        <w:t xml:space="preserve">ьковского </w:t>
      </w:r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 сельского поселения Кореновского района</w:t>
      </w:r>
      <w:r>
        <w:rPr>
          <w:color w:val="000000"/>
          <w:sz w:val="28"/>
          <w:szCs w:val="28"/>
        </w:rPr>
        <w:t xml:space="preserve"> (далее – письменный отказ), </w:t>
      </w:r>
      <w:r>
        <w:rPr>
          <w:rStyle w:val="FontStyle58"/>
          <w:color w:val="000000"/>
          <w:sz w:val="28"/>
          <w:szCs w:val="28"/>
        </w:rPr>
        <w:t>в случае наличия оснований для отказа в предоставлении муниципальной услуги, указанных в первом абзаце пункта 3.3.3.4  подраздела  3.3.3  раздела</w:t>
      </w:r>
      <w:r>
        <w:rPr>
          <w:rStyle w:val="FontStyle58"/>
          <w:color w:val="000000"/>
          <w:sz w:val="28"/>
          <w:szCs w:val="28"/>
        </w:rPr>
        <w:t xml:space="preserve"> </w:t>
      </w:r>
      <w:r>
        <w:rPr>
          <w:rStyle w:val="FontStyle58"/>
          <w:color w:val="000000"/>
          <w:sz w:val="28"/>
          <w:szCs w:val="28"/>
        </w:rPr>
        <w:t xml:space="preserve">3 настоящего административного </w:t>
      </w:r>
      <w:r>
        <w:rPr>
          <w:rStyle w:val="FontStyle58"/>
          <w:color w:val="000000"/>
          <w:sz w:val="28"/>
          <w:szCs w:val="28"/>
        </w:rPr>
        <w:t>регламента.</w:t>
      </w:r>
      <w:r>
        <w:rPr>
          <w:rStyle w:val="a6"/>
          <w:rFonts w:cs="Times New Roman"/>
          <w:color w:val="000000"/>
          <w:sz w:val="28"/>
          <w:szCs w:val="28"/>
          <w:lang w:eastAsia="ru-RU"/>
        </w:rPr>
        <w:t xml:space="preserve"> </w:t>
      </w:r>
    </w:p>
    <w:p w:rsidR="00000000" w:rsidRDefault="00173AE9">
      <w:pPr>
        <w:widowControl w:val="0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2.3.1.5. При обращении заявителя за  </w:t>
      </w: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муниципальной услугой                    </w:t>
      </w:r>
      <w:r>
        <w:rPr>
          <w:rFonts w:ascii="Times New Roman" w:hAnsi="Times New Roman"/>
          <w:sz w:val="28"/>
          <w:szCs w:val="28"/>
        </w:rPr>
        <w:t>«Выдача (отказ в выдаче) дубликата документа, выданного по результатам предоставления муниципальной услуги»:</w:t>
      </w:r>
    </w:p>
    <w:p w:rsidR="00000000" w:rsidRDefault="00173AE9">
      <w:pPr>
        <w:pStyle w:val="pboth"/>
        <w:spacing w:before="0" w:after="0"/>
        <w:ind w:firstLine="709"/>
        <w:jc w:val="both"/>
      </w:pPr>
      <w:r>
        <w:rPr>
          <w:sz w:val="28"/>
          <w:szCs w:val="28"/>
        </w:rPr>
        <w:t>дубликат порубочного бил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та, разрешение на пересад</w:t>
      </w:r>
      <w:r>
        <w:rPr>
          <w:sz w:val="28"/>
          <w:szCs w:val="28"/>
        </w:rPr>
        <w:t>ку (да</w:t>
      </w:r>
      <w:r>
        <w:rPr>
          <w:sz w:val="28"/>
          <w:szCs w:val="28"/>
        </w:rPr>
        <w:t>лее – дубликат);</w:t>
      </w:r>
    </w:p>
    <w:p w:rsidR="00000000" w:rsidRDefault="00173AE9">
      <w:pPr>
        <w:pStyle w:val="14"/>
        <w:jc w:val="both"/>
      </w:pPr>
      <w:r>
        <w:rPr>
          <w:color w:val="000000"/>
          <w:sz w:val="28"/>
          <w:szCs w:val="28"/>
          <w:lang w:eastAsia="ar-SA" w:bidi="ar-SA"/>
        </w:rPr>
        <w:t xml:space="preserve">мотивированный письменный отказ в выдаче дубликата </w:t>
      </w:r>
      <w:r>
        <w:rPr>
          <w:rStyle w:val="a6"/>
          <w:rFonts w:cs="Times New Roman"/>
          <w:color w:val="000000"/>
          <w:sz w:val="28"/>
          <w:szCs w:val="28"/>
          <w:lang w:eastAsia="ru-RU"/>
        </w:rPr>
        <w:t xml:space="preserve">в </w:t>
      </w:r>
      <w:r>
        <w:rPr>
          <w:color w:val="000000"/>
          <w:sz w:val="28"/>
          <w:szCs w:val="28"/>
        </w:rPr>
        <w:t xml:space="preserve">виде </w:t>
      </w:r>
      <w:r>
        <w:rPr>
          <w:color w:val="000000"/>
          <w:sz w:val="28"/>
          <w:szCs w:val="28"/>
          <w:lang w:eastAsia="ar-SA" w:bidi="ar-SA"/>
        </w:rPr>
        <w:t xml:space="preserve">письма администрации </w:t>
      </w:r>
      <w:r>
        <w:rPr>
          <w:color w:val="000000"/>
          <w:sz w:val="28"/>
          <w:szCs w:val="28"/>
        </w:rPr>
        <w:t>Дядьковского</w:t>
      </w:r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 сельского поселения Кореновского района</w:t>
      </w:r>
      <w:r>
        <w:rPr>
          <w:color w:val="000000"/>
          <w:sz w:val="28"/>
          <w:szCs w:val="28"/>
        </w:rPr>
        <w:t xml:space="preserve">, </w:t>
      </w:r>
      <w:r>
        <w:rPr>
          <w:rStyle w:val="FontStyle58"/>
          <w:color w:val="000000"/>
          <w:sz w:val="28"/>
          <w:szCs w:val="28"/>
        </w:rPr>
        <w:t>в случае наличия оснований для отказа в предоставлении муниципальной услуг</w:t>
      </w:r>
      <w:r>
        <w:rPr>
          <w:rStyle w:val="FontStyle58"/>
          <w:color w:val="000000"/>
          <w:sz w:val="28"/>
          <w:szCs w:val="28"/>
        </w:rPr>
        <w:t>и</w:t>
      </w:r>
      <w:r>
        <w:rPr>
          <w:rStyle w:val="FontStyle58"/>
          <w:color w:val="000000"/>
          <w:sz w:val="28"/>
          <w:szCs w:val="28"/>
        </w:rPr>
        <w:t>, указанных в первом абзаце пун</w:t>
      </w:r>
      <w:r>
        <w:rPr>
          <w:rStyle w:val="FontStyle58"/>
          <w:color w:val="000000"/>
          <w:sz w:val="28"/>
          <w:szCs w:val="28"/>
        </w:rPr>
        <w:t>кта 3.3.5.4  подраздела  3.3.5  раздела 3 настоящего административного регламента.</w:t>
      </w:r>
    </w:p>
    <w:p w:rsidR="00000000" w:rsidRDefault="00173AE9">
      <w:pPr>
        <w:widowControl w:val="0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2.3.2. Формирование реестровой записи в РГИС </w:t>
      </w:r>
      <w:r>
        <w:rPr>
          <w:rStyle w:val="FontStyle58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Реестр государственных и муниципальных услуг Краснодарского края» </w:t>
      </w:r>
      <w:r>
        <w:rPr>
          <w:rFonts w:ascii="Times New Roman" w:eastAsia="Times New Roman" w:hAnsi="Times New Roman"/>
          <w:sz w:val="28"/>
          <w:szCs w:val="28"/>
        </w:rPr>
        <w:t>в качестве результата предост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вления муниципальной услуги 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предусмотрено.</w:t>
      </w:r>
    </w:p>
    <w:p w:rsidR="00000000" w:rsidRDefault="00173AE9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0000" w:rsidRDefault="00173AE9">
      <w:pPr>
        <w:pStyle w:val="af1"/>
        <w:numPr>
          <w:ilvl w:val="1"/>
          <w:numId w:val="3"/>
        </w:numPr>
        <w:jc w:val="center"/>
      </w:pPr>
      <w:bookmarkStart w:id="6" w:name="sub_3033"/>
      <w:bookmarkEnd w:id="6"/>
      <w:r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000000" w:rsidRDefault="001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pStyle w:val="af1"/>
        <w:numPr>
          <w:ilvl w:val="2"/>
          <w:numId w:val="3"/>
        </w:numPr>
        <w:ind w:lef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Максимальный срок предоставления муниципальной услуги: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0000" w:rsidRDefault="00173AE9">
      <w:pPr>
        <w:pStyle w:val="af1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«Выдача порубочного билета на вырубку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w:anchor="sub_211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аварийно-опасных деревьев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sub_212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сухостойных деревьев и</w:t>
        </w:r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 xml:space="preserve"> кустарников</w:t>
        </w:r>
      </w:hyperlink>
      <w:r>
        <w:rPr>
          <w:rStyle w:val="a4"/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173AE9">
      <w:pPr>
        <w:pStyle w:val="af1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«Выдача порубочного билета на вырубку (уничтожение) зелёных насаждений, находящихся в неаварийном состоянии при осуществлении градостроительной деятельности»;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«Выдача разрешения на пересадку зелёных насаждени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составляет  </w:t>
      </w:r>
      <w:r>
        <w:rPr>
          <w:rFonts w:ascii="Times New Roman" w:hAnsi="Times New Roman"/>
          <w:sz w:val="28"/>
          <w:szCs w:val="28"/>
        </w:rPr>
        <w:t>не более чем 15 р</w:t>
      </w:r>
      <w:r>
        <w:rPr>
          <w:rFonts w:ascii="Times New Roman" w:hAnsi="Times New Roman"/>
          <w:sz w:val="28"/>
          <w:szCs w:val="28"/>
        </w:rPr>
        <w:t xml:space="preserve">абочих дней со дня подачи заявления, (в случае необходимости) </w:t>
      </w:r>
      <w:r>
        <w:rPr>
          <w:rFonts w:ascii="Times New Roman" w:hAnsi="Times New Roman"/>
          <w:sz w:val="28"/>
          <w:szCs w:val="28"/>
          <w:lang w:eastAsia="ar-SA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Дядьковского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сельского поселения Кореновского района</w:t>
      </w:r>
      <w:r>
        <w:rPr>
          <w:rFonts w:ascii="Times New Roman" w:hAnsi="Times New Roman"/>
          <w:sz w:val="28"/>
          <w:szCs w:val="28"/>
        </w:rPr>
        <w:t xml:space="preserve"> запрашивает дополнительные документы в рамках межведомственного информационного взаимодействия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производит расчет размера плат</w:t>
      </w:r>
      <w:r>
        <w:rPr>
          <w:rFonts w:ascii="Times New Roman" w:hAnsi="Times New Roman"/>
          <w:sz w:val="28"/>
          <w:szCs w:val="28"/>
        </w:rPr>
        <w:t>ы, подлежащей внесению заявителем.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2.4.2 Максимальный срок </w:t>
      </w:r>
      <w:r>
        <w:rPr>
          <w:rFonts w:ascii="Times New Roman" w:hAnsi="Times New Roman"/>
          <w:sz w:val="28"/>
          <w:szCs w:val="28"/>
        </w:rPr>
        <w:t>выдачи порубочного билета, разрешения на пересадку или письменного отказа составляет 3 дня со дня предоставления платёжных документов.</w:t>
      </w:r>
    </w:p>
    <w:p w:rsidR="00000000" w:rsidRDefault="00173AE9">
      <w:pPr>
        <w:autoSpaceDE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2.4.3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Максимальный</w:t>
      </w:r>
      <w:r>
        <w:rPr>
          <w:rFonts w:ascii="Times New Roman" w:hAnsi="Times New Roman"/>
          <w:sz w:val="28"/>
          <w:szCs w:val="28"/>
        </w:rPr>
        <w:t xml:space="preserve"> срок оформл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порубочно</w:t>
      </w:r>
      <w:r>
        <w:rPr>
          <w:rFonts w:ascii="Times New Roman" w:hAnsi="Times New Roman"/>
          <w:sz w:val="28"/>
          <w:szCs w:val="28"/>
        </w:rPr>
        <w:t>го билета после ок</w:t>
      </w:r>
      <w:r>
        <w:rPr>
          <w:rFonts w:ascii="Times New Roman" w:hAnsi="Times New Roman"/>
          <w:sz w:val="28"/>
          <w:szCs w:val="28"/>
        </w:rPr>
        <w:t>ончания произведённых мероприятий по предупреждению и ликвидации чрезвычайных ситуаций, ликвидации аварий, устранения неисправностей на инженерных сетях, требующих безотлагательного проведения аварийно-восстановительных рабо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- в течение 5 дней.</w:t>
      </w:r>
    </w:p>
    <w:p w:rsidR="00000000" w:rsidRDefault="00173AE9">
      <w:pPr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2.4.4 Макс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имальный срок</w:t>
      </w:r>
      <w:r>
        <w:rPr>
          <w:rFonts w:ascii="Times New Roman" w:hAnsi="Times New Roman"/>
          <w:sz w:val="28"/>
          <w:szCs w:val="28"/>
        </w:rPr>
        <w:t xml:space="preserve">  выдачи: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акта обследования зелёных насаждений;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расчёта размера платы, подлежащей внесению заявителем  не более 15 рабочих дней со дня регистрации заявления, документов и (или) информации, необходимых для предос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авления муниципальной услуги.</w:t>
      </w:r>
    </w:p>
    <w:p w:rsidR="00000000" w:rsidRDefault="00173AE9">
      <w:pPr>
        <w:autoSpaceDE w:val="0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.4.5 Максимальный срок</w:t>
      </w:r>
      <w:r>
        <w:rPr>
          <w:rFonts w:ascii="Times New Roman" w:hAnsi="Times New Roman"/>
          <w:sz w:val="28"/>
          <w:szCs w:val="28"/>
        </w:rPr>
        <w:t xml:space="preserve">  осуществления заявителем оплаты за проведение  компенсационного  озеленения не может превышать 5 рабочих дней;</w:t>
      </w:r>
    </w:p>
    <w:p w:rsidR="00000000" w:rsidRDefault="00173AE9">
      <w:pPr>
        <w:pStyle w:val="af1"/>
        <w:widowControl w:val="0"/>
        <w:numPr>
          <w:ilvl w:val="2"/>
          <w:numId w:val="6"/>
        </w:numPr>
        <w:ind w:lef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Максимальный срок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по </w:t>
      </w: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исправлению допущенных опечаток </w:t>
      </w:r>
      <w:r>
        <w:rPr>
          <w:rStyle w:val="FontStyle44"/>
          <w:rFonts w:ascii="Times New Roman" w:hAnsi="Times New Roman" w:cs="Times New Roman"/>
          <w:sz w:val="28"/>
          <w:szCs w:val="28"/>
        </w:rPr>
        <w:t>и</w:t>
      </w: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  ошибок </w:t>
      </w:r>
      <w:r>
        <w:rPr>
          <w:rFonts w:ascii="Times New Roman" w:hAnsi="Times New Roman"/>
          <w:sz w:val="28"/>
          <w:szCs w:val="28"/>
        </w:rPr>
        <w:t>(отказ в</w:t>
      </w: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 исправлении д</w:t>
      </w: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опущенных опечаток и  ошибок) в выданном результате предоставления муниципальной услуги;  по </w:t>
      </w:r>
      <w:r>
        <w:rPr>
          <w:rFonts w:ascii="Times New Roman" w:hAnsi="Times New Roman"/>
          <w:sz w:val="28"/>
          <w:szCs w:val="28"/>
        </w:rPr>
        <w:t>выдаче (отказе в выдаче) дубликата, выданного по результатам предоставления муниципальной услуги не более чем 5 (пять)  дней со дня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регистрации заявления, документ</w:t>
      </w:r>
      <w:r>
        <w:rPr>
          <w:rFonts w:ascii="Times New Roman" w:hAnsi="Times New Roman"/>
          <w:sz w:val="28"/>
          <w:szCs w:val="28"/>
        </w:rPr>
        <w:t>ов и (или) информации, необходимых для предоставления муниципальной услуги.</w:t>
      </w:r>
    </w:p>
    <w:p w:rsidR="00000000" w:rsidRDefault="00173AE9">
      <w:pPr>
        <w:pStyle w:val="af1"/>
        <w:numPr>
          <w:ilvl w:val="2"/>
          <w:numId w:val="6"/>
        </w:numPr>
        <w:ind w:left="0"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Срок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услуги определяется для каждого варианта и приведен в их описании, содержащемся в </w:t>
      </w:r>
      <w:hyperlink r:id="rId8" w:history="1">
        <w:r>
          <w:rPr>
            <w:rStyle w:val="a7"/>
            <w:rFonts w:ascii="Times New Roman" w:hAnsi="Times New Roman"/>
            <w:color w:val="000000"/>
            <w:sz w:val="28"/>
            <w:szCs w:val="28"/>
            <w:u w:val="none"/>
            <w:bdr w:val="none" w:sz="0" w:space="0" w:color="000000"/>
            <w:shd w:val="clear" w:color="auto" w:fill="FFFFFF"/>
          </w:rPr>
          <w:t>разделе III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настоящего административного регламента.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2.4.8 Срок предоставления муниципальной услуги в МФЦ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не более чем 15 рабочих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дней со дня регистрации </w:t>
      </w:r>
      <w:r>
        <w:rPr>
          <w:rFonts w:ascii="Times New Roman" w:hAnsi="Times New Roman"/>
          <w:sz w:val="28"/>
          <w:szCs w:val="28"/>
        </w:rPr>
        <w:t>заявлен</w:t>
      </w:r>
      <w:r>
        <w:rPr>
          <w:rFonts w:ascii="Times New Roman" w:hAnsi="Times New Roman"/>
          <w:sz w:val="28"/>
          <w:szCs w:val="28"/>
        </w:rPr>
        <w:t>ия, документов и (или) информации в МФЦ.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2.4.9  Срок предоставления муниципальной услуги в электронной форме не более чем 15 рабочих 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через:</w:t>
      </w:r>
    </w:p>
    <w:p w:rsidR="00000000" w:rsidRDefault="00173AE9">
      <w:pPr>
        <w:shd w:val="clear" w:color="auto" w:fill="FFFFFF"/>
        <w:suppressAutoHyphens w:val="0"/>
        <w:ind w:firstLine="709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ФГИС «Единый портал государственных и муниципальных услуг (функций)» (www.gosus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l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ugi.ru) (далее – Единый портал,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ЕПГУ или  Единый портал www.gosuslugi.ru);</w:t>
      </w:r>
    </w:p>
    <w:p w:rsidR="00000000" w:rsidRPr="007E158C" w:rsidRDefault="00173AE9">
      <w:pPr>
        <w:shd w:val="clear" w:color="auto" w:fill="FFFFFF"/>
        <w:suppressAutoHyphens w:val="0"/>
        <w:ind w:firstLine="709"/>
        <w:jc w:val="both"/>
      </w:pPr>
      <w:r>
        <w:rPr>
          <w:rStyle w:val="a4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Региональный портал государственных и муниципальных услуг (функций) Краснодарского края (www.pgu.krasnodar.ru) (далее - Региональный портал, РПГУ или Региональный портал </w:t>
      </w:r>
      <w:hyperlink r:id="rId9" w:history="1">
        <w:r w:rsidRPr="007E158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</w:t>
        </w:r>
        <w:r w:rsidRPr="007E158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ttp://pgu.krasnodar.ru</w:t>
        </w:r>
      </w:hyperlink>
      <w:r w:rsidRPr="007E158C">
        <w:rPr>
          <w:rStyle w:val="a4"/>
          <w:rFonts w:ascii="Times New Roman" w:hAnsi="Times New Roman"/>
          <w:color w:val="auto"/>
          <w:sz w:val="28"/>
          <w:szCs w:val="28"/>
        </w:rPr>
        <w:t>);</w:t>
      </w:r>
    </w:p>
    <w:p w:rsidR="00000000" w:rsidRDefault="00173AE9">
      <w:pPr>
        <w:shd w:val="clear" w:color="auto" w:fill="FFFFFF"/>
        <w:suppressAutoHyphens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официальный сайт  http: //</w:t>
      </w:r>
      <w:r>
        <w:t xml:space="preserve"> </w:t>
      </w:r>
      <w:r>
        <w:rPr>
          <w:rFonts w:ascii="Times New Roman" w:hAnsi="Times New Roman"/>
          <w:sz w:val="28"/>
          <w:szCs w:val="28"/>
        </w:rPr>
        <w:t>www.dyadkovskaya.ru (далее - официальный сайт или официальный сайт http: //www</w:t>
      </w:r>
      <w:r>
        <w:t xml:space="preserve"> .</w:t>
      </w:r>
      <w:r>
        <w:rPr>
          <w:rFonts w:ascii="Times New Roman" w:hAnsi="Times New Roman"/>
          <w:sz w:val="28"/>
          <w:szCs w:val="28"/>
        </w:rPr>
        <w:t>dyadkovskaya.ru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электронную почту заявителя (далее - e-mail электронной почты).</w:t>
      </w:r>
    </w:p>
    <w:p w:rsidR="00000000" w:rsidRDefault="00173AE9">
      <w:pPr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Днем обраще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 за предос</w:t>
      </w:r>
      <w:r>
        <w:rPr>
          <w:rFonts w:ascii="Times New Roman" w:hAnsi="Times New Roman"/>
          <w:sz w:val="28"/>
          <w:szCs w:val="28"/>
        </w:rPr>
        <w:t>тавлением муниципал</w:t>
      </w:r>
      <w:r>
        <w:rPr>
          <w:rFonts w:ascii="Times New Roman" w:hAnsi="Times New Roman"/>
          <w:sz w:val="28"/>
          <w:szCs w:val="28"/>
        </w:rPr>
        <w:t>ьной услуги считается дата регистрации приема документов на Едином портале, Региональном портале, официальном сайте или  e-mail электронной почты).</w:t>
      </w:r>
    </w:p>
    <w:p w:rsidR="00000000" w:rsidRDefault="00173AE9">
      <w:pPr>
        <w:pStyle w:val="af1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pStyle w:val="af1"/>
        <w:numPr>
          <w:ilvl w:val="1"/>
          <w:numId w:val="6"/>
        </w:numPr>
        <w:jc w:val="center"/>
      </w:pPr>
      <w:bookmarkStart w:id="7" w:name="sub_3034"/>
      <w:bookmarkEnd w:id="7"/>
      <w:r>
        <w:rPr>
          <w:rFonts w:ascii="Times New Roman" w:hAnsi="Times New Roman"/>
          <w:b/>
          <w:sz w:val="28"/>
          <w:szCs w:val="28"/>
        </w:rPr>
        <w:t>Правовые основания для предоставления</w:t>
      </w:r>
    </w:p>
    <w:p w:rsidR="00000000" w:rsidRDefault="00173AE9">
      <w:pPr>
        <w:pStyle w:val="af1"/>
        <w:ind w:left="1279"/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>муниципал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ной услуги</w:t>
      </w:r>
    </w:p>
    <w:p w:rsidR="00000000" w:rsidRDefault="00173AE9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2.5.1 Перечень норм</w:t>
      </w:r>
      <w:r>
        <w:rPr>
          <w:rFonts w:ascii="Times New Roman" w:hAnsi="Times New Roman"/>
          <w:sz w:val="28"/>
          <w:szCs w:val="28"/>
        </w:rPr>
        <w:t>ативных правовых актов, регулирующих предоставление муниципальной услуги размещен: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>на Едином портале www.gosuslugi.ru;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>на Региональном портале http://pgu.krasnodar.ru;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 xml:space="preserve">на официальном сайте http: //www.dyadkovskaya.ru. 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2.5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  </w:t>
      </w:r>
      <w:r>
        <w:rPr>
          <w:rFonts w:ascii="Times New Roman" w:eastAsia="Times New Roman" w:hAnsi="Times New Roman"/>
          <w:sz w:val="28"/>
          <w:szCs w:val="28"/>
        </w:rPr>
        <w:t>Информация о порядке досудеб</w:t>
      </w:r>
      <w:r>
        <w:rPr>
          <w:rFonts w:ascii="Times New Roman" w:eastAsia="Times New Roman" w:hAnsi="Times New Roman"/>
          <w:sz w:val="28"/>
          <w:szCs w:val="28"/>
        </w:rPr>
        <w:t>ного (внесудебного) обжалования решений и действий (бездействия), совершенных при предоставлении муниципальных услуг размещена: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>на официальном сайте http: // www.dyadkovskaya.ru;</w:t>
      </w:r>
    </w:p>
    <w:p w:rsidR="00000000" w:rsidRDefault="00173AE9">
      <w:pPr>
        <w:ind w:right="-1"/>
        <w:jc w:val="both"/>
      </w:pPr>
      <w:r>
        <w:rPr>
          <w:rFonts w:ascii="Times New Roman" w:eastAsia="Times New Roman" w:hAnsi="Times New Roman"/>
          <w:sz w:val="28"/>
          <w:szCs w:val="28"/>
        </w:rPr>
        <w:tab/>
        <w:t>в федеральной государственной информационно</w:t>
      </w:r>
      <w:r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системе, обеспечивающей процес</w:t>
      </w:r>
      <w:r>
        <w:rPr>
          <w:rFonts w:ascii="Times New Roman" w:eastAsia="Times New Roman" w:hAnsi="Times New Roman"/>
          <w:sz w:val="28"/>
          <w:szCs w:val="28"/>
        </w:rPr>
        <w:t>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печивающей процесс досудебного </w:t>
      </w:r>
      <w:r>
        <w:rPr>
          <w:rFonts w:ascii="Times New Roman" w:eastAsia="Times New Roman" w:hAnsi="Times New Roman"/>
          <w:sz w:val="28"/>
          <w:szCs w:val="28"/>
        </w:rPr>
        <w:t>(внесудебного) обжалования решений и действий (бездействия), совершенных при предоставлении муниципальных услуг, утвержденного постановлением Правительства Российской Федерации от 20.11.2012 № 1198 «О федеральной государстве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ной информационной системе, обе</w:t>
      </w:r>
      <w:r>
        <w:rPr>
          <w:rFonts w:ascii="Times New Roman" w:eastAsia="Times New Roman" w:hAnsi="Times New Roman"/>
          <w:sz w:val="28"/>
          <w:szCs w:val="28"/>
        </w:rPr>
        <w:t>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(далее – постановление Правительства № 1198).</w:t>
      </w:r>
    </w:p>
    <w:p w:rsidR="00000000" w:rsidRDefault="00173AE9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173AE9">
      <w:pPr>
        <w:pStyle w:val="af1"/>
        <w:numPr>
          <w:ilvl w:val="1"/>
          <w:numId w:val="6"/>
        </w:numPr>
        <w:jc w:val="center"/>
      </w:pPr>
      <w:bookmarkStart w:id="8" w:name="sub_3035"/>
      <w:bookmarkEnd w:id="8"/>
      <w:r>
        <w:rPr>
          <w:rFonts w:ascii="Times New Roman" w:hAnsi="Times New Roman"/>
          <w:b/>
          <w:sz w:val="28"/>
          <w:szCs w:val="28"/>
        </w:rPr>
        <w:t xml:space="preserve">Исчерпывающий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еречень докумен</w:t>
      </w:r>
      <w:r>
        <w:rPr>
          <w:rFonts w:ascii="Times New Roman" w:hAnsi="Times New Roman"/>
          <w:b/>
          <w:sz w:val="28"/>
          <w:szCs w:val="28"/>
        </w:rPr>
        <w:t>тов, необходимых</w:t>
      </w:r>
      <w:r>
        <w:rPr>
          <w:rFonts w:ascii="Times New Roman" w:hAnsi="Times New Roman"/>
          <w:b/>
          <w:sz w:val="28"/>
          <w:szCs w:val="28"/>
        </w:rPr>
        <w:t xml:space="preserve"> для предоставления муниципальной услуги</w:t>
      </w:r>
    </w:p>
    <w:p w:rsidR="00000000" w:rsidRDefault="00173A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pStyle w:val="af2"/>
        <w:shd w:val="clear" w:color="auto" w:fill="FFFFFF"/>
        <w:ind w:firstLine="709"/>
        <w:jc w:val="both"/>
      </w:pPr>
      <w:r>
        <w:rPr>
          <w:sz w:val="28"/>
          <w:szCs w:val="28"/>
        </w:rPr>
        <w:t>2.6.1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и информацию, которые</w:t>
      </w:r>
      <w:r>
        <w:rPr>
          <w:sz w:val="28"/>
          <w:szCs w:val="28"/>
        </w:rPr>
        <w:t xml:space="preserve">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иципальной услуги.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2.6.2 Способ</w:t>
      </w:r>
      <w:r>
        <w:rPr>
          <w:rFonts w:ascii="Times New Roman" w:hAnsi="Times New Roman"/>
          <w:sz w:val="28"/>
          <w:szCs w:val="28"/>
        </w:rPr>
        <w:t>ы подачи запроса о предоставлении муниципальной услуги</w:t>
      </w:r>
    </w:p>
    <w:p w:rsidR="00000000" w:rsidRDefault="00173AE9">
      <w:pPr>
        <w:jc w:val="both"/>
      </w:pPr>
      <w:r>
        <w:rPr>
          <w:rFonts w:ascii="Times New Roman" w:hAnsi="Times New Roman"/>
          <w:sz w:val="28"/>
          <w:szCs w:val="28"/>
        </w:rPr>
        <w:t xml:space="preserve">для каждого варианта приведены в </w:t>
      </w:r>
      <w:hyperlink w:anchor="sub_90030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разделе III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  <w:bookmarkStart w:id="9" w:name="sub_11710"/>
      <w:r>
        <w:rPr>
          <w:rFonts w:ascii="Times New Roman" w:hAnsi="Times New Roman"/>
          <w:sz w:val="28"/>
          <w:szCs w:val="28"/>
        </w:rPr>
        <w:t xml:space="preserve">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Формы запроса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иных документов, подаваемых за</w:t>
      </w:r>
      <w:r>
        <w:rPr>
          <w:rFonts w:ascii="Times New Roman" w:hAnsi="Times New Roman"/>
          <w:sz w:val="28"/>
          <w:szCs w:val="28"/>
        </w:rPr>
        <w:t xml:space="preserve">явителем в связи с предоставлением муниципальной,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равительства Российской Федерац</w:t>
      </w:r>
      <w:r>
        <w:rPr>
          <w:rFonts w:ascii="Times New Roman" w:hAnsi="Times New Roman"/>
          <w:sz w:val="28"/>
          <w:szCs w:val="28"/>
        </w:rPr>
        <w:t>ии или иными нормативными правовыми актами.</w:t>
      </w:r>
      <w:bookmarkEnd w:id="9"/>
    </w:p>
    <w:p w:rsidR="00000000" w:rsidRDefault="00173AE9">
      <w:pPr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00000" w:rsidRDefault="00173AE9">
      <w:pPr>
        <w:pStyle w:val="af1"/>
        <w:numPr>
          <w:ilvl w:val="1"/>
          <w:numId w:val="6"/>
        </w:numPr>
        <w:jc w:val="center"/>
      </w:pPr>
      <w:bookmarkStart w:id="10" w:name="sub_3036"/>
      <w:bookmarkEnd w:id="10"/>
      <w:r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00000" w:rsidRDefault="00173AE9">
      <w:pPr>
        <w:shd w:val="clear" w:color="auto" w:fill="FFFFFF"/>
        <w:suppressAutoHyphens w:val="0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2.7.1 Исчерпывающий перечень оснований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приостановления предоставлен</w:t>
      </w:r>
      <w:r>
        <w:rPr>
          <w:rFonts w:ascii="Times New Roman" w:hAnsi="Times New Roman"/>
          <w:sz w:val="28"/>
          <w:szCs w:val="28"/>
        </w:rPr>
        <w:t xml:space="preserve">ия муниципальной услуги приведен в </w:t>
      </w:r>
      <w:hyperlink w:anchor="sub_90030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разделе III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00000" w:rsidRDefault="00173AE9">
      <w:pPr>
        <w:shd w:val="clear" w:color="auto" w:fill="FFFFFF"/>
        <w:suppressAutoHyphens w:val="0"/>
        <w:ind w:firstLine="708"/>
        <w:jc w:val="both"/>
      </w:pPr>
      <w:r>
        <w:rPr>
          <w:rFonts w:ascii="Times New Roman" w:hAnsi="Times New Roman"/>
          <w:sz w:val="28"/>
          <w:szCs w:val="28"/>
        </w:rPr>
        <w:t>2.7.2  Исчерпывающий перечень оснований для отказа в приеме заявления и документов, необходимых для предос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авления муниципальной услуги, д</w:t>
      </w:r>
      <w:r>
        <w:rPr>
          <w:rFonts w:ascii="Times New Roman" w:hAnsi="Times New Roman"/>
          <w:sz w:val="28"/>
          <w:szCs w:val="28"/>
        </w:rPr>
        <w:t xml:space="preserve">ля каждого варианта приведен в </w:t>
      </w:r>
      <w:hyperlink w:anchor="sub_90030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разделе III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00000" w:rsidRDefault="00173AE9">
      <w:pPr>
        <w:pStyle w:val="Standard"/>
        <w:jc w:val="both"/>
      </w:pPr>
      <w:r>
        <w:rPr>
          <w:rFonts w:cs="Times New Roman"/>
          <w:sz w:val="28"/>
          <w:szCs w:val="28"/>
        </w:rPr>
        <w:t>Не допускается отказ в предоставлении муниципальной услуги, в случае если заявление и документы, необходимые д</w:t>
      </w:r>
      <w:r>
        <w:rPr>
          <w:rFonts w:cs="Times New Roman"/>
          <w:sz w:val="28"/>
          <w:szCs w:val="28"/>
        </w:rPr>
        <w:t>л</w:t>
      </w:r>
      <w:r>
        <w:rPr>
          <w:rFonts w:cs="Times New Roman"/>
          <w:sz w:val="28"/>
          <w:szCs w:val="28"/>
        </w:rPr>
        <w:t xml:space="preserve">я предоставления муниципальной </w:t>
      </w:r>
      <w:r>
        <w:rPr>
          <w:rFonts w:cs="Times New Roman"/>
          <w:sz w:val="28"/>
          <w:szCs w:val="28"/>
        </w:rPr>
        <w:t>услуги, поданы в соответствии с информацией о сроках и порядке предоставления муниципальной услуги, опубликованной  на Едином портале www.gosuslugi.ru, на Региональном портале http://pgu.krasnodar.ru.</w:t>
      </w:r>
    </w:p>
    <w:p w:rsidR="00000000" w:rsidRDefault="00173AE9">
      <w:pPr>
        <w:ind w:right="-1" w:firstLine="708"/>
        <w:jc w:val="both"/>
      </w:pPr>
      <w:bookmarkStart w:id="11" w:name="sub_3038"/>
      <w:bookmarkEnd w:id="11"/>
      <w:r>
        <w:rPr>
          <w:rFonts w:ascii="Times New Roman" w:eastAsia="Times New Roman" w:hAnsi="Times New Roman"/>
          <w:sz w:val="28"/>
          <w:szCs w:val="28"/>
        </w:rPr>
        <w:t>2.7.3 Отказ в предостав</w:t>
      </w:r>
      <w:r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ении муниципальной услуг</w:t>
      </w:r>
      <w:r>
        <w:rPr>
          <w:rFonts w:ascii="Times New Roman" w:eastAsia="Times New Roman" w:hAnsi="Times New Roman"/>
          <w:sz w:val="28"/>
          <w:szCs w:val="28"/>
        </w:rPr>
        <w:t>и не пр</w:t>
      </w:r>
      <w:r>
        <w:rPr>
          <w:rFonts w:ascii="Times New Roman" w:eastAsia="Times New Roman" w:hAnsi="Times New Roman"/>
          <w:sz w:val="28"/>
          <w:szCs w:val="28"/>
        </w:rPr>
        <w:t>епятствует повторному обращению заявителя после устранения причины, послужившей основанием для отказа.</w:t>
      </w:r>
    </w:p>
    <w:p w:rsidR="00000000" w:rsidRDefault="00173AE9">
      <w:pPr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2.8  Размер платы, взимаемой с заявителя при предоставлении муниципальной услуги, и способы ее взимания</w:t>
      </w:r>
    </w:p>
    <w:p w:rsidR="00000000" w:rsidRDefault="001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2.8.1  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о размере госу</w:t>
      </w:r>
      <w:r>
        <w:rPr>
          <w:rFonts w:ascii="Times New Roman" w:hAnsi="Times New Roman"/>
          <w:sz w:val="28"/>
          <w:szCs w:val="28"/>
        </w:rPr>
        <w:t>дарственной пош</w:t>
      </w:r>
      <w:r>
        <w:rPr>
          <w:rFonts w:ascii="Times New Roman" w:hAnsi="Times New Roman"/>
          <w:sz w:val="28"/>
          <w:szCs w:val="28"/>
        </w:rPr>
        <w:t xml:space="preserve">лины или иной платы, взимаемой за предоставление муниципальной услуги, размещена на Едином портале (www.gosuslugi.ru), Региональном портале (http://pgu.krasnodar.ru) и на официальном сайте  http:// </w:t>
      </w:r>
      <w:hyperlink r:id="rId10" w:history="1">
        <w:r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www.dyadkovskay</w:t>
        </w:r>
        <w:r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a.ru</w:t>
        </w:r>
      </w:hyperlink>
      <w:r>
        <w:rPr>
          <w:rFonts w:ascii="Times New Roman" w:hAnsi="Times New Roman"/>
          <w:sz w:val="28"/>
          <w:szCs w:val="28"/>
        </w:rPr>
        <w:t xml:space="preserve">  в разделе «Административные регламенты».</w:t>
      </w:r>
    </w:p>
    <w:p w:rsidR="00000000" w:rsidRDefault="00AB461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2.8.2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При предоставлени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муниципальной усл</w:t>
      </w:r>
      <w:r>
        <w:rPr>
          <w:rFonts w:ascii="Times New Roman" w:hAnsi="Times New Roman"/>
          <w:sz w:val="28"/>
          <w:szCs w:val="28"/>
        </w:rPr>
        <w:t>уги «Выдача</w:t>
      </w:r>
      <w:r>
        <w:rPr>
          <w:rFonts w:ascii="Times New Roman" w:hAnsi="Times New Roman"/>
          <w:sz w:val="28"/>
          <w:szCs w:val="28"/>
        </w:rPr>
        <w:t xml:space="preserve"> порубочного билета, разрешения на пересадку зелёных насаждений </w:t>
      </w:r>
      <w:r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Дядьковского 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>
        <w:rPr>
          <w:rFonts w:ascii="Times New Roman" w:hAnsi="Times New Roman"/>
          <w:sz w:val="28"/>
          <w:szCs w:val="28"/>
        </w:rPr>
        <w:t>» с физических и юридических лиц взимается плата за проведение компенсационного озеленения при 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ичтожении зелёных насаждений,</w:t>
      </w:r>
      <w:r>
        <w:rPr>
          <w:rFonts w:ascii="Times New Roman" w:hAnsi="Times New Roman"/>
          <w:sz w:val="28"/>
          <w:szCs w:val="28"/>
        </w:rPr>
        <w:t xml:space="preserve"> которая исчисляется в «Порядке исчисления платы за проведение компенсационного озеленения при уничтожении зеленых насаждений на территории поселений, городских и муниципальных округов Краснодарского» (далее - Порядок), утверж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енном Законом Краснодарского </w:t>
      </w:r>
      <w:r>
        <w:rPr>
          <w:rFonts w:ascii="Times New Roman" w:hAnsi="Times New Roman"/>
          <w:sz w:val="28"/>
          <w:szCs w:val="28"/>
        </w:rPr>
        <w:t>края от 23.04.2013 № 2695-КЗ «Об охране зелёных насаждений в Краснодарском крае» (далее - Закон Краснодарского края            № 2695-КЗ).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Размер платы, подлежащий внесению заявителем, определяется как сумма платы за все виды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еленых насаждений, подлежащих</w:t>
      </w:r>
      <w:r>
        <w:rPr>
          <w:rFonts w:ascii="Times New Roman" w:hAnsi="Times New Roman"/>
          <w:sz w:val="28"/>
          <w:szCs w:val="28"/>
        </w:rPr>
        <w:t xml:space="preserve"> уничтожению заявителем.</w:t>
      </w:r>
    </w:p>
    <w:p w:rsidR="00000000" w:rsidRDefault="00173AE9">
      <w:pPr>
        <w:ind w:firstLine="709"/>
        <w:jc w:val="both"/>
      </w:pPr>
      <w:bookmarkStart w:id="12" w:name="sub_512"/>
      <w:r>
        <w:rPr>
          <w:rFonts w:ascii="Times New Roman" w:hAnsi="Times New Roman"/>
          <w:sz w:val="28"/>
          <w:szCs w:val="28"/>
        </w:rPr>
        <w:t xml:space="preserve">2.8.3 Размер платы, подлежащий внесению заявителем, за не прижившиеся деревья сверх естественного отпада (погибшие)  рассчитывается в соответствии  с Порядком, утвержденным Законом Краснодарского края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lastRenderedPageBreak/>
        <w:t>№ 2695-КЗ, на основани</w:t>
      </w:r>
      <w:r>
        <w:rPr>
          <w:rFonts w:ascii="Times New Roman" w:hAnsi="Times New Roman"/>
          <w:sz w:val="28"/>
          <w:szCs w:val="28"/>
        </w:rPr>
        <w:t>и соответствующего акта администрации Дядьковского</w:t>
      </w:r>
      <w:r>
        <w:rPr>
          <w:rFonts w:ascii="Times New Roman" w:eastAsia="DejaVu Sans" w:hAnsi="Times New Roman"/>
          <w:kern w:val="2"/>
          <w:sz w:val="28"/>
          <w:szCs w:val="28"/>
          <w:lang w:bidi="hi-IN"/>
        </w:rPr>
        <w:t xml:space="preserve"> сельского поселения Кореновского района.</w:t>
      </w:r>
    </w:p>
    <w:bookmarkEnd w:id="12"/>
    <w:p w:rsidR="00000000" w:rsidRDefault="00173AE9">
      <w:pPr>
        <w:widowControl w:val="0"/>
        <w:ind w:firstLine="709"/>
        <w:jc w:val="both"/>
      </w:pPr>
      <w:r>
        <w:rPr>
          <w:rFonts w:ascii="Times New Roman" w:hAnsi="Times New Roman"/>
          <w:kern w:val="2"/>
          <w:sz w:val="28"/>
          <w:szCs w:val="28"/>
        </w:rPr>
        <w:t>2.8.4 Плата осуществляется заявителем через банк или иную кредитную организацию путем наличного или безналичного расчета и зачисляется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в доход бюджета </w:t>
      </w:r>
      <w:r>
        <w:rPr>
          <w:rFonts w:ascii="Times New Roman" w:hAnsi="Times New Roman"/>
          <w:sz w:val="28"/>
          <w:szCs w:val="28"/>
        </w:rPr>
        <w:t>Дядьковского</w:t>
      </w:r>
      <w:r>
        <w:rPr>
          <w:rFonts w:ascii="Times New Roman" w:eastAsia="DejaVu Sans" w:hAnsi="Times New Roman"/>
          <w:kern w:val="2"/>
          <w:sz w:val="28"/>
          <w:szCs w:val="28"/>
          <w:lang w:bidi="hi-IN"/>
        </w:rPr>
        <w:t xml:space="preserve"> </w:t>
      </w:r>
      <w:r>
        <w:rPr>
          <w:rFonts w:ascii="Times New Roman" w:eastAsia="DejaVu Sans" w:hAnsi="Times New Roman"/>
          <w:kern w:val="2"/>
          <w:sz w:val="28"/>
          <w:szCs w:val="28"/>
          <w:lang w:bidi="hi-IN"/>
        </w:rPr>
        <w:t>сельского поселения Кореновского района.</w:t>
      </w:r>
      <w:r>
        <w:rPr>
          <w:rFonts w:ascii="Times New Roman" w:hAnsi="Times New Roman"/>
          <w:sz w:val="28"/>
          <w:szCs w:val="28"/>
          <w:lang w:bidi="hi-IN"/>
        </w:rPr>
        <w:t xml:space="preserve"> Платежные реквизиты указаны</w:t>
      </w:r>
      <w:r>
        <w:rPr>
          <w:rFonts w:ascii="Times New Roman" w:hAnsi="Times New Roman"/>
          <w:sz w:val="28"/>
          <w:szCs w:val="28"/>
        </w:rPr>
        <w:t xml:space="preserve"> в приложении № 13 к </w:t>
      </w:r>
      <w:r>
        <w:rPr>
          <w:rStyle w:val="FontStyle58"/>
          <w:sz w:val="28"/>
          <w:szCs w:val="28"/>
        </w:rPr>
        <w:t>административному</w:t>
      </w:r>
      <w:r>
        <w:rPr>
          <w:rFonts w:ascii="Times New Roman" w:hAnsi="Times New Roman"/>
          <w:sz w:val="28"/>
          <w:szCs w:val="28"/>
        </w:rPr>
        <w:t xml:space="preserve"> регламенту.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2.8.5 Субъект хозяйственной деятельности освобождается от обязанности платы в случае:</w:t>
      </w:r>
    </w:p>
    <w:p w:rsidR="00000000" w:rsidRDefault="00173AE9">
      <w:pPr>
        <w:pStyle w:val="af1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если уничтожение зеле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ых насаждений связано </w:t>
      </w:r>
      <w:r>
        <w:rPr>
          <w:rFonts w:ascii="Times New Roman" w:hAnsi="Times New Roman"/>
          <w:sz w:val="28"/>
          <w:szCs w:val="28"/>
        </w:rPr>
        <w:t>с выруб</w:t>
      </w:r>
      <w:r>
        <w:rPr>
          <w:rFonts w:ascii="Times New Roman" w:hAnsi="Times New Roman"/>
          <w:sz w:val="28"/>
          <w:szCs w:val="28"/>
        </w:rPr>
        <w:t xml:space="preserve">кой </w:t>
      </w:r>
      <w:hyperlink w:anchor="sub_211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аварийно-опасных деревьев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sub_212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сухостойных деревьев и кустарников</w:t>
        </w:r>
      </w:hyperlink>
      <w:r>
        <w:rPr>
          <w:rStyle w:val="a4"/>
          <w:rFonts w:ascii="Times New Roman" w:hAnsi="Times New Roman"/>
          <w:color w:val="000000"/>
          <w:sz w:val="28"/>
          <w:szCs w:val="28"/>
        </w:rPr>
        <w:t>;</w:t>
      </w:r>
    </w:p>
    <w:p w:rsidR="00000000" w:rsidRDefault="00173AE9">
      <w:pPr>
        <w:pStyle w:val="af1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если уничтожение зеленых насаждений связано с осуществлением мероприятий по предупреждению и 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чрезвычайных ситуаций.</w:t>
      </w:r>
    </w:p>
    <w:p w:rsidR="00000000" w:rsidRDefault="00173AE9">
      <w:pPr>
        <w:ind w:firstLine="709"/>
        <w:jc w:val="both"/>
      </w:pPr>
      <w:bookmarkStart w:id="13" w:name="sub_511"/>
      <w:r>
        <w:rPr>
          <w:rFonts w:ascii="Times New Roman" w:hAnsi="Times New Roman"/>
          <w:sz w:val="28"/>
          <w:szCs w:val="28"/>
        </w:rPr>
        <w:t>3) есл</w:t>
      </w:r>
      <w:r>
        <w:rPr>
          <w:rFonts w:ascii="Times New Roman" w:hAnsi="Times New Roman"/>
          <w:sz w:val="28"/>
          <w:szCs w:val="28"/>
        </w:rPr>
        <w:t>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яйственного производства;</w:t>
      </w:r>
    </w:p>
    <w:bookmarkEnd w:id="13"/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если вырубка (уничтожение) зеленых насаждений производится на земельном участке, расположенном за границами населенного пункта.</w:t>
      </w:r>
    </w:p>
    <w:p w:rsidR="00000000" w:rsidRDefault="00173AE9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bookmarkStart w:id="14" w:name="sub_3041"/>
      <w:bookmarkStart w:id="15" w:name="sub_3039"/>
      <w:bookmarkStart w:id="16" w:name="sub_3047"/>
      <w:bookmarkEnd w:id="14"/>
      <w:bookmarkEnd w:id="15"/>
      <w:bookmarkEnd w:id="16"/>
      <w:r>
        <w:rPr>
          <w:rFonts w:ascii="Times New Roman" w:hAnsi="Times New Roman"/>
          <w:b/>
          <w:sz w:val="28"/>
          <w:szCs w:val="28"/>
        </w:rPr>
        <w:t>2.9 Требования к помещениям, в которых предоставляются муниципальные услуги</w:t>
      </w:r>
    </w:p>
    <w:p w:rsidR="00000000" w:rsidRDefault="00173AE9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2.9.1 Требования, ко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орым должны соответст</w:t>
      </w:r>
      <w:r>
        <w:rPr>
          <w:rFonts w:ascii="Times New Roman" w:hAnsi="Times New Roman"/>
          <w:sz w:val="28"/>
          <w:szCs w:val="28"/>
        </w:rPr>
        <w:t>вовать п</w:t>
      </w:r>
      <w:r>
        <w:rPr>
          <w:rFonts w:ascii="Times New Roman" w:hAnsi="Times New Roman"/>
          <w:sz w:val="28"/>
          <w:szCs w:val="28"/>
        </w:rPr>
        <w:t xml:space="preserve">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или) информации, необходимых </w:t>
      </w:r>
      <w:r>
        <w:rPr>
          <w:rFonts w:ascii="Times New Roman" w:hAnsi="Times New Roman"/>
          <w:sz w:val="28"/>
          <w:szCs w:val="28"/>
        </w:rPr>
        <w:t xml:space="preserve">для предоставления муниципальной услуги, а также требования к обеспечению доступности для инвалидов указанных объектов в соответствии с </w:t>
      </w:r>
      <w:hyperlink r:id="rId11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сийской Федерации о социаль</w:t>
      </w:r>
      <w:r>
        <w:rPr>
          <w:rFonts w:ascii="Times New Roman" w:hAnsi="Times New Roman"/>
          <w:sz w:val="28"/>
          <w:szCs w:val="28"/>
        </w:rPr>
        <w:t>ной защите инвалидов размещены: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>на официальном сайте  http: //www. dyadkovskaya.ru;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 xml:space="preserve">на Едином  портале http://gosuslugi.ru;  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>на Региональном портале http://pgu.krasnodar.ru.</w:t>
      </w:r>
    </w:p>
    <w:p w:rsidR="00000000" w:rsidRDefault="00173AE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pStyle w:val="af1"/>
        <w:numPr>
          <w:ilvl w:val="1"/>
          <w:numId w:val="10"/>
        </w:numPr>
      </w:pPr>
      <w:bookmarkStart w:id="17" w:name="sub_3042"/>
      <w:bookmarkEnd w:id="17"/>
      <w:r>
        <w:rPr>
          <w:rFonts w:ascii="Times New Roman" w:hAnsi="Times New Roman"/>
          <w:b/>
          <w:sz w:val="28"/>
          <w:szCs w:val="28"/>
        </w:rPr>
        <w:t>.  Показатели доступности и качества муниципаль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ой услуги</w:t>
      </w:r>
    </w:p>
    <w:p w:rsidR="00000000" w:rsidRDefault="00173AE9">
      <w:pPr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2.10.1 Перечень по</w:t>
      </w:r>
      <w:r>
        <w:rPr>
          <w:rFonts w:ascii="Times New Roman" w:hAnsi="Times New Roman"/>
          <w:sz w:val="28"/>
          <w:szCs w:val="28"/>
        </w:rPr>
        <w:t>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о предоставлении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и документов в электронной</w:t>
      </w:r>
      <w:r>
        <w:rPr>
          <w:rFonts w:ascii="Times New Roman" w:hAnsi="Times New Roman"/>
          <w:sz w:val="28"/>
          <w:szCs w:val="28"/>
        </w:rPr>
        <w:t xml:space="preserve">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вариантом, удобстве информирования заявителя 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 предоставления муниципал</w:t>
      </w:r>
      <w:r>
        <w:rPr>
          <w:rFonts w:ascii="Times New Roman" w:hAnsi="Times New Roman"/>
          <w:sz w:val="28"/>
          <w:szCs w:val="28"/>
        </w:rPr>
        <w:t xml:space="preserve">ьной услуги, а </w:t>
      </w:r>
      <w:r>
        <w:rPr>
          <w:rFonts w:ascii="Times New Roman" w:hAnsi="Times New Roman"/>
          <w:sz w:val="28"/>
          <w:szCs w:val="28"/>
        </w:rPr>
        <w:lastRenderedPageBreak/>
        <w:t>также получения результата предоставления муниципальной услуги,  размещены: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>на официальном сайте  http: //www. dyadkovskaya.ru;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 xml:space="preserve">на Едином  портале http://gosuslugi.ru;  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>на Региональном портале http://pgu.kra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nodar.ru.</w:t>
      </w:r>
    </w:p>
    <w:p w:rsidR="00000000" w:rsidRDefault="00173AE9">
      <w:pPr>
        <w:contextualSpacing/>
        <w:jc w:val="both"/>
        <w:rPr>
          <w:rFonts w:ascii="Times New Roman" w:hAnsi="Times New Roman"/>
          <w:sz w:val="28"/>
          <w:szCs w:val="28"/>
        </w:rPr>
      </w:pPr>
      <w:bookmarkStart w:id="18" w:name="sub_3043"/>
      <w:bookmarkEnd w:id="18"/>
    </w:p>
    <w:p w:rsidR="00000000" w:rsidRDefault="00173AE9">
      <w:pPr>
        <w:pStyle w:val="af1"/>
        <w:numPr>
          <w:ilvl w:val="1"/>
          <w:numId w:val="10"/>
        </w:numPr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Иные требования к</w:t>
      </w:r>
      <w:r>
        <w:rPr>
          <w:rFonts w:ascii="Times New Roman" w:hAnsi="Times New Roman"/>
          <w:b/>
          <w:sz w:val="28"/>
          <w:szCs w:val="28"/>
        </w:rPr>
        <w:t xml:space="preserve">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</w:t>
      </w:r>
      <w:r>
        <w:rPr>
          <w:rFonts w:ascii="Times New Roman" w:hAnsi="Times New Roman"/>
          <w:b/>
          <w:sz w:val="28"/>
          <w:szCs w:val="28"/>
        </w:rPr>
        <w:t>э</w:t>
      </w:r>
      <w:r>
        <w:rPr>
          <w:rFonts w:ascii="Times New Roman" w:hAnsi="Times New Roman"/>
          <w:b/>
          <w:sz w:val="28"/>
          <w:szCs w:val="28"/>
        </w:rPr>
        <w:t>лектронной форме</w:t>
      </w:r>
    </w:p>
    <w:p w:rsidR="00000000" w:rsidRDefault="00173A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tabs>
          <w:tab w:val="left" w:pos="142"/>
        </w:tabs>
        <w:ind w:right="-1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2.11.1 </w:t>
      </w:r>
      <w:r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 xml:space="preserve">ри обращении заявителя за   </w:t>
      </w:r>
      <w:r>
        <w:rPr>
          <w:rFonts w:ascii="Times New Roman" w:hAnsi="Times New Roman"/>
          <w:sz w:val="28"/>
          <w:szCs w:val="28"/>
        </w:rPr>
        <w:t xml:space="preserve">выдачей  разрешения на пересадку зелёных насаждений необходимыми и обязательными услугами, которые предоставляются организациями, участвующими в предоставлении муниципальной услуги являются: </w:t>
      </w:r>
    </w:p>
    <w:p w:rsidR="00000000" w:rsidRDefault="00173AE9">
      <w:pPr>
        <w:ind w:firstLine="709"/>
        <w:jc w:val="both"/>
      </w:pPr>
      <w:r>
        <w:rPr>
          <w:rFonts w:ascii="Times New Roman" w:eastAsia="PT Astra Serif" w:hAnsi="Times New Roman"/>
          <w:sz w:val="28"/>
          <w:szCs w:val="28"/>
        </w:rPr>
        <w:t>изгото</w:t>
      </w:r>
      <w:r>
        <w:rPr>
          <w:rFonts w:ascii="Times New Roman" w:eastAsia="PT Astra Serif" w:hAnsi="Times New Roman"/>
          <w:sz w:val="28"/>
          <w:szCs w:val="28"/>
        </w:rPr>
        <w:t>в</w:t>
      </w:r>
      <w:r>
        <w:rPr>
          <w:rFonts w:ascii="Times New Roman" w:eastAsia="PT Astra Serif" w:hAnsi="Times New Roman"/>
          <w:sz w:val="28"/>
          <w:szCs w:val="28"/>
        </w:rPr>
        <w:t>ление п</w:t>
      </w:r>
      <w:r>
        <w:rPr>
          <w:rFonts w:ascii="Times New Roman" w:eastAsia="PT Astra Serif" w:hAnsi="Times New Roman"/>
          <w:sz w:val="28"/>
          <w:szCs w:val="28"/>
        </w:rPr>
        <w:t>роекта пересадки зелён</w:t>
      </w:r>
      <w:r>
        <w:rPr>
          <w:rFonts w:ascii="Times New Roman" w:eastAsia="PT Astra Serif" w:hAnsi="Times New Roman"/>
          <w:sz w:val="28"/>
          <w:szCs w:val="28"/>
        </w:rPr>
        <w:t>ых насаждений с указанием пересаживаемых насаждений и проектируемых уходных работ за ними.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осуществ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яется в соответствии с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Налого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>вым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 или действующим законодательством Российской Федерации.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Порядок определения размера платы за них утверждаются нормативно правовыми актами федерального, регионального и муниципального уровней.</w:t>
      </w:r>
    </w:p>
    <w:p w:rsidR="00000000" w:rsidRDefault="00173AE9">
      <w:pPr>
        <w:widowControl w:val="0"/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речень необходимых и обязате</w:t>
      </w:r>
      <w:r>
        <w:rPr>
          <w:rFonts w:ascii="Times New Roman" w:hAnsi="Times New Roman"/>
          <w:sz w:val="28"/>
          <w:szCs w:val="28"/>
        </w:rPr>
        <w:t>льных услуг, которые предоставляются организациями, участвующими в предоставлении муниципальной услуги, включен в нормативный правовой акт</w:t>
      </w:r>
      <w:r>
        <w:rPr>
          <w:rStyle w:val="FontStyle36"/>
          <w:rFonts w:eastAsia="DejaVu Sans"/>
          <w:b w:val="0"/>
          <w:sz w:val="28"/>
          <w:szCs w:val="28"/>
        </w:rPr>
        <w:t xml:space="preserve">, утвержденный </w:t>
      </w:r>
      <w:r>
        <w:rPr>
          <w:rFonts w:ascii="Times New Roman" w:hAnsi="Times New Roman"/>
          <w:sz w:val="28"/>
          <w:szCs w:val="28"/>
        </w:rPr>
        <w:t xml:space="preserve"> решением </w:t>
      </w:r>
      <w:r>
        <w:rPr>
          <w:rStyle w:val="FontStyle36"/>
          <w:rFonts w:eastAsia="DejaVu Sans"/>
          <w:b w:val="0"/>
          <w:sz w:val="28"/>
          <w:szCs w:val="28"/>
        </w:rPr>
        <w:t>Совета Дядьковского сельского поселения Кореновского района.</w:t>
      </w:r>
    </w:p>
    <w:p w:rsidR="00AB461B" w:rsidRPr="00AB461B" w:rsidRDefault="00AB461B" w:rsidP="00AB461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2.11.2 </w:t>
      </w:r>
      <w:r w:rsidRPr="00AB461B">
        <w:rPr>
          <w:rFonts w:ascii="Times New Roman" w:hAnsi="Times New Roman"/>
          <w:color w:val="000000"/>
          <w:sz w:val="28"/>
          <w:szCs w:val="28"/>
        </w:rPr>
        <w:t>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2.11.3 При предоставлении муниципальных услуг используются следующие основные информационные систе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ы:</w:t>
      </w:r>
    </w:p>
    <w:p w:rsidR="00000000" w:rsidRDefault="00173AE9">
      <w:pPr>
        <w:ind w:firstLine="709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Единый  портал  www.go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suslugi.ru;</w:t>
      </w:r>
    </w:p>
    <w:p w:rsidR="00000000" w:rsidRDefault="00173AE9">
      <w:pPr>
        <w:ind w:firstLine="709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Региональный портал http://pgu.krasnodar.ru;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Региональная государственная информационная система</w:t>
      </w:r>
      <w:r>
        <w:rPr>
          <w:rStyle w:val="FontStyle58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Реестр государственных и муниципальных услуг Краснодарского края» (далее - Реестр КК или </w:t>
      </w:r>
      <w:r>
        <w:rPr>
          <w:rFonts w:ascii="Times New Roman" w:hAnsi="Times New Roman"/>
          <w:i/>
          <w:sz w:val="28"/>
          <w:szCs w:val="28"/>
        </w:rPr>
        <w:t>Региональной реестр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использова</w:t>
      </w:r>
      <w:r>
        <w:rPr>
          <w:rFonts w:ascii="Times New Roman" w:hAnsi="Times New Roman"/>
          <w:i/>
          <w:sz w:val="28"/>
          <w:szCs w:val="28"/>
        </w:rPr>
        <w:t>н</w:t>
      </w:r>
      <w:r>
        <w:rPr>
          <w:rFonts w:ascii="Times New Roman" w:hAnsi="Times New Roman"/>
          <w:i/>
          <w:sz w:val="28"/>
          <w:szCs w:val="28"/>
        </w:rPr>
        <w:t>ие программн</w:t>
      </w:r>
      <w:r>
        <w:rPr>
          <w:rFonts w:ascii="Times New Roman" w:hAnsi="Times New Roman"/>
          <w:i/>
          <w:sz w:val="28"/>
          <w:szCs w:val="28"/>
        </w:rPr>
        <w:t>о-технических</w:t>
      </w:r>
      <w:r>
        <w:rPr>
          <w:rFonts w:ascii="Times New Roman" w:hAnsi="Times New Roman"/>
          <w:i/>
          <w:sz w:val="28"/>
          <w:szCs w:val="28"/>
        </w:rPr>
        <w:t xml:space="preserve"> средств Регионального реестра</w:t>
      </w:r>
      <w:r>
        <w:t xml:space="preserve"> </w:t>
      </w:r>
      <w:r>
        <w:rPr>
          <w:rFonts w:ascii="Times New Roman" w:hAnsi="Times New Roman"/>
          <w:i/>
          <w:sz w:val="28"/>
          <w:szCs w:val="28"/>
        </w:rPr>
        <w:t>проводится при наличии технической возможности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Федеральная государственная информационная система</w:t>
      </w:r>
      <w:r>
        <w:rPr>
          <w:rFonts w:ascii="Times New Roman" w:hAnsi="Times New Roman"/>
          <w:sz w:val="28"/>
          <w:szCs w:val="28"/>
        </w:rPr>
        <w:t xml:space="preserve"> «Единая система идентификации и аутентификации в инфраструктуре, обеспечивающей информационно-технол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гическое взаимодействие и</w:t>
      </w:r>
      <w:r>
        <w:rPr>
          <w:rFonts w:ascii="Times New Roman" w:hAnsi="Times New Roman"/>
          <w:sz w:val="28"/>
          <w:szCs w:val="28"/>
        </w:rPr>
        <w:t xml:space="preserve">нформационных систем, </w:t>
      </w:r>
      <w:r>
        <w:rPr>
          <w:rFonts w:ascii="Times New Roman" w:hAnsi="Times New Roman"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форме» (далее - ФГИС ЕСИА или ЕСИА);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Федеральная государственная информационная система</w:t>
      </w:r>
      <w:r>
        <w:rPr>
          <w:rFonts w:ascii="Times New Roman" w:hAnsi="Times New Roman"/>
          <w:sz w:val="28"/>
          <w:szCs w:val="28"/>
        </w:rPr>
        <w:t xml:space="preserve"> «Система межведомственного электронн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взаимодействия» (далее</w:t>
      </w:r>
      <w:r>
        <w:rPr>
          <w:rFonts w:ascii="Times New Roman" w:hAnsi="Times New Roman"/>
          <w:sz w:val="28"/>
          <w:szCs w:val="28"/>
        </w:rPr>
        <w:t xml:space="preserve"> - СМЭВ);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Государственная информационная система</w:t>
      </w:r>
      <w:r>
        <w:rPr>
          <w:rFonts w:ascii="Times New Roman" w:hAnsi="Times New Roman"/>
          <w:sz w:val="28"/>
          <w:szCs w:val="28"/>
        </w:rPr>
        <w:t xml:space="preserve"> «Государственные и муниципальные платежи» (далее - ГИС ГМП);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Система электронного документооборота администрации</w:t>
      </w:r>
      <w:r>
        <w:rPr>
          <w:rFonts w:ascii="Times New Roman" w:hAnsi="Times New Roman"/>
          <w:kern w:val="2"/>
          <w:sz w:val="28"/>
          <w:szCs w:val="28"/>
        </w:rPr>
        <w:t xml:space="preserve"> Дядьковского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DejaVu Sans" w:hAnsi="Times New Roman"/>
          <w:kern w:val="2"/>
          <w:sz w:val="28"/>
          <w:szCs w:val="28"/>
          <w:lang w:bidi="hi-IN"/>
        </w:rPr>
        <w:t>сельского поселения Кореновского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173AE9">
      <w:pPr>
        <w:ind w:right="-1"/>
        <w:jc w:val="both"/>
      </w:pPr>
      <w:r>
        <w:rPr>
          <w:rFonts w:ascii="Times New Roman" w:eastAsia="Times New Roman" w:hAnsi="Times New Roman"/>
          <w:sz w:val="28"/>
          <w:szCs w:val="28"/>
        </w:rPr>
        <w:tab/>
        <w:t>Автоматизиров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нная информацио</w:t>
      </w:r>
      <w:r>
        <w:rPr>
          <w:rFonts w:ascii="Times New Roman" w:eastAsia="Times New Roman" w:hAnsi="Times New Roman"/>
          <w:sz w:val="28"/>
          <w:szCs w:val="28"/>
        </w:rPr>
        <w:t>нная систе</w:t>
      </w:r>
      <w:r>
        <w:rPr>
          <w:rFonts w:ascii="Times New Roman" w:eastAsia="Times New Roman" w:hAnsi="Times New Roman"/>
          <w:sz w:val="28"/>
          <w:szCs w:val="28"/>
        </w:rPr>
        <w:t>ма ГАУ КК «МФЦ» (далее - АИС МФЦ);</w:t>
      </w:r>
    </w:p>
    <w:p w:rsidR="00000000" w:rsidRDefault="00173AE9">
      <w:pPr>
        <w:ind w:right="-1"/>
        <w:jc w:val="both"/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Единая система нормативно-справочной информации (далее - ЕСНСИ);</w:t>
      </w:r>
    </w:p>
    <w:p w:rsidR="00000000" w:rsidRDefault="00173AE9">
      <w:pPr>
        <w:ind w:right="-1"/>
        <w:jc w:val="both"/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Автоматизированная информационная система «Предоставления государственных и муниципальных услуг Краснодарского края в электронно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форме» (далее - АИС «ПГМ</w:t>
      </w:r>
      <w:r>
        <w:rPr>
          <w:rFonts w:ascii="Times New Roman" w:hAnsi="Times New Roman"/>
          <w:sz w:val="28"/>
          <w:szCs w:val="28"/>
        </w:rPr>
        <w:t>У» КК);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«Личный кабинет» заявителя  ЕПГУ</w:t>
      </w:r>
    </w:p>
    <w:p w:rsidR="00000000" w:rsidRDefault="00173AE9">
      <w:pPr>
        <w:ind w:right="-1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«Личный кабинет»  заявителя РПГУ;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Style w:val="FontStyle95"/>
          <w:sz w:val="28"/>
          <w:szCs w:val="28"/>
        </w:rPr>
        <w:t>Единый государственный реестр юридических лиц (далее - ЕГРЮЛ);</w:t>
      </w:r>
    </w:p>
    <w:p w:rsidR="00000000" w:rsidRDefault="00173AE9">
      <w:pPr>
        <w:ind w:right="-1"/>
        <w:jc w:val="both"/>
      </w:pPr>
      <w:r>
        <w:rPr>
          <w:rStyle w:val="FontStyle95"/>
          <w:sz w:val="28"/>
          <w:szCs w:val="28"/>
        </w:rPr>
        <w:tab/>
        <w:t>Единый государственный реестр индивидуальных предпринимателей (далее - ЕГРИП);</w:t>
      </w:r>
    </w:p>
    <w:p w:rsidR="00000000" w:rsidRDefault="00173AE9">
      <w:pPr>
        <w:ind w:right="-1"/>
        <w:jc w:val="both"/>
      </w:pPr>
      <w:r>
        <w:rPr>
          <w:rStyle w:val="FontStyle95"/>
          <w:sz w:val="28"/>
          <w:szCs w:val="28"/>
        </w:rPr>
        <w:tab/>
        <w:t>Единый г</w:t>
      </w:r>
      <w:r>
        <w:rPr>
          <w:rStyle w:val="FontStyle95"/>
          <w:sz w:val="28"/>
          <w:szCs w:val="28"/>
        </w:rPr>
        <w:t>о</w:t>
      </w:r>
      <w:r>
        <w:rPr>
          <w:rStyle w:val="FontStyle95"/>
          <w:sz w:val="28"/>
          <w:szCs w:val="28"/>
        </w:rPr>
        <w:t>сударствен</w:t>
      </w:r>
      <w:r>
        <w:rPr>
          <w:rStyle w:val="FontStyle95"/>
          <w:sz w:val="28"/>
          <w:szCs w:val="28"/>
        </w:rPr>
        <w:t>ный реестр недв</w:t>
      </w:r>
      <w:r>
        <w:rPr>
          <w:rStyle w:val="FontStyle95"/>
          <w:sz w:val="28"/>
          <w:szCs w:val="28"/>
        </w:rPr>
        <w:t>ижимости о правоустанавливающих и (или) право удостоверяющих документах на объект (объекты) адресации (далее - ЕГРН);</w:t>
      </w:r>
    </w:p>
    <w:p w:rsidR="00000000" w:rsidRDefault="00173AE9">
      <w:pPr>
        <w:ind w:right="-1" w:firstLine="708"/>
        <w:jc w:val="both"/>
      </w:pPr>
      <w:r>
        <w:rPr>
          <w:rStyle w:val="FontStyle83"/>
          <w:sz w:val="28"/>
          <w:szCs w:val="28"/>
        </w:rPr>
        <w:t>иные государственные информационные системы, если такие государственные информационные системы в установленном П</w:t>
      </w:r>
      <w:r>
        <w:rPr>
          <w:rStyle w:val="FontStyle83"/>
          <w:sz w:val="28"/>
          <w:szCs w:val="28"/>
        </w:rPr>
        <w:t>р</w:t>
      </w:r>
      <w:r>
        <w:rPr>
          <w:rStyle w:val="FontStyle83"/>
          <w:sz w:val="28"/>
          <w:szCs w:val="28"/>
        </w:rPr>
        <w:t>авительством Российской Ф</w:t>
      </w:r>
      <w:r>
        <w:rPr>
          <w:rStyle w:val="FontStyle83"/>
          <w:sz w:val="28"/>
          <w:szCs w:val="28"/>
        </w:rPr>
        <w:t>едерации порядке обеспечивают взаимодействие с ЕСИА, при условии совпадения сведений о физическом или юридическом лице, в указанных информационных системах.</w:t>
      </w:r>
    </w:p>
    <w:p w:rsidR="00000000" w:rsidRDefault="00173AE9">
      <w:pPr>
        <w:tabs>
          <w:tab w:val="left" w:pos="3330"/>
        </w:tabs>
        <w:ind w:firstLine="708"/>
        <w:jc w:val="both"/>
      </w:pPr>
      <w:r>
        <w:rPr>
          <w:rFonts w:ascii="Times New Roman" w:hAnsi="Times New Roman"/>
          <w:sz w:val="28"/>
          <w:szCs w:val="28"/>
        </w:rPr>
        <w:tab/>
      </w:r>
      <w:bookmarkStart w:id="19" w:name="sub_3024"/>
      <w:bookmarkEnd w:id="19"/>
    </w:p>
    <w:p w:rsidR="00000000" w:rsidRDefault="00173AE9">
      <w:pPr>
        <w:pStyle w:val="af1"/>
        <w:ind w:left="1504"/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000000" w:rsidRDefault="00173AE9">
      <w:pPr>
        <w:pStyle w:val="af1"/>
        <w:ind w:left="1504" w:firstLine="620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административных про</w:t>
      </w:r>
      <w:r>
        <w:rPr>
          <w:rFonts w:ascii="Times New Roman" w:hAnsi="Times New Roman"/>
          <w:b/>
          <w:sz w:val="28"/>
          <w:szCs w:val="28"/>
        </w:rPr>
        <w:t>ц</w:t>
      </w:r>
      <w:r>
        <w:rPr>
          <w:rFonts w:ascii="Times New Roman" w:hAnsi="Times New Roman"/>
          <w:b/>
          <w:sz w:val="28"/>
          <w:szCs w:val="28"/>
        </w:rPr>
        <w:t>едур</w:t>
      </w:r>
    </w:p>
    <w:p w:rsidR="00000000" w:rsidRDefault="00173AE9">
      <w:pPr>
        <w:tabs>
          <w:tab w:val="left" w:pos="709"/>
        </w:tabs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pStyle w:val="af1"/>
        <w:ind w:left="0" w:firstLine="709"/>
        <w:jc w:val="center"/>
      </w:pPr>
      <w:r>
        <w:rPr>
          <w:rFonts w:ascii="Times New Roman" w:hAnsi="Times New Roman"/>
          <w:b/>
          <w:sz w:val="28"/>
          <w:szCs w:val="28"/>
        </w:rPr>
        <w:t>3.1. Перечень вариа</w:t>
      </w:r>
      <w:r>
        <w:rPr>
          <w:rFonts w:ascii="Times New Roman" w:hAnsi="Times New Roman"/>
          <w:b/>
          <w:sz w:val="28"/>
          <w:szCs w:val="28"/>
        </w:rPr>
        <w:t>нтов предоставления муниципальной услуги</w:t>
      </w:r>
    </w:p>
    <w:p w:rsidR="00000000" w:rsidRDefault="00173AE9">
      <w:pPr>
        <w:pStyle w:val="af1"/>
        <w:ind w:left="0" w:firstLine="709"/>
        <w:jc w:val="center"/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b/>
          <w:sz w:val="28"/>
          <w:szCs w:val="28"/>
          <w:lang w:eastAsia="ar-SA"/>
        </w:rPr>
        <w:t>Выдача порубочного билета</w:t>
      </w:r>
      <w:r>
        <w:rPr>
          <w:rFonts w:ascii="Times New Roman" w:hAnsi="Times New Roman"/>
          <w:b/>
          <w:sz w:val="28"/>
          <w:szCs w:val="28"/>
        </w:rPr>
        <w:t xml:space="preserve">, разрешения на пересадку зелёных насаждений </w:t>
      </w:r>
      <w:r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 xml:space="preserve">Дядьковского </w:t>
      </w:r>
      <w:r>
        <w:rPr>
          <w:rStyle w:val="FontStyle24"/>
          <w:rFonts w:eastAsia="DejaVu Sans"/>
          <w:sz w:val="28"/>
          <w:szCs w:val="28"/>
          <w:lang w:eastAsia="ru-RU"/>
        </w:rPr>
        <w:t>сельского поселения Кореновского района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000000" w:rsidRDefault="00173AE9">
      <w:pPr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pStyle w:val="af1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3.1.1 Муниципальная  услуга предоставляется в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ветствии со следующими ва</w:t>
      </w:r>
      <w:r>
        <w:rPr>
          <w:rFonts w:ascii="Times New Roman" w:hAnsi="Times New Roman"/>
          <w:sz w:val="28"/>
          <w:szCs w:val="28"/>
        </w:rPr>
        <w:t>риантами:</w:t>
      </w:r>
    </w:p>
    <w:p w:rsidR="00000000" w:rsidRDefault="00173AE9">
      <w:pPr>
        <w:pStyle w:val="af1"/>
        <w:ind w:left="0" w:right="-1"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1). Вариант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«Выдача (отказ в выдаче) порубочного билета на вырубку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w:anchor="sub_211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аварийно-опасных деревьев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sub_212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сухостойных деревьев и кустарников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Дядьковского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 xml:space="preserve"> сельс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к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ого пос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еления Кореновског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о района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– вариант 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единый для всех категорий заявителей, предусмотренных в пункте 1.2.1 подраздела 1.2 раздела 2  настоящего административного регламента.</w:t>
      </w:r>
    </w:p>
    <w:p w:rsidR="00000000" w:rsidRDefault="00173AE9">
      <w:pPr>
        <w:pStyle w:val="14"/>
        <w:ind w:right="-1" w:firstLine="708"/>
        <w:jc w:val="both"/>
      </w:pPr>
      <w:r>
        <w:rPr>
          <w:rFonts w:eastAsia="Times New Roman"/>
          <w:color w:val="000000"/>
          <w:sz w:val="28"/>
          <w:szCs w:val="28"/>
        </w:rPr>
        <w:t xml:space="preserve">2). Вариант </w:t>
      </w:r>
      <w:r>
        <w:rPr>
          <w:rFonts w:eastAsia="Times New Roman"/>
          <w:color w:val="000000"/>
          <w:sz w:val="28"/>
          <w:szCs w:val="28"/>
          <w:lang w:val="en-US"/>
        </w:rPr>
        <w:t>II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«Выдача </w:t>
      </w:r>
      <w:r>
        <w:rPr>
          <w:color w:val="000000"/>
          <w:sz w:val="28"/>
          <w:szCs w:val="28"/>
        </w:rPr>
        <w:t>(отказ в выдаче) порубочного билета на вы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убку (уничтожение) зелёны</w:t>
      </w:r>
      <w:r>
        <w:rPr>
          <w:color w:val="000000"/>
          <w:sz w:val="28"/>
          <w:szCs w:val="28"/>
        </w:rPr>
        <w:t xml:space="preserve">х насаждений, находящихся в неаварийном состоянии </w:t>
      </w:r>
      <w:r>
        <w:rPr>
          <w:color w:val="000000"/>
          <w:sz w:val="28"/>
          <w:szCs w:val="28"/>
        </w:rPr>
        <w:lastRenderedPageBreak/>
        <w:t>при осуществлении градостроительной деятельности</w:t>
      </w:r>
      <w:r>
        <w:rPr>
          <w:rFonts w:eastAsia="Times New Roman"/>
          <w:color w:val="000000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>Дядьковского</w:t>
      </w:r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 сельского поселения Кореновского района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 (далее – вариант </w:t>
      </w:r>
      <w:r>
        <w:rPr>
          <w:rFonts w:eastAsia="Times New Roman"/>
          <w:color w:val="000000"/>
          <w:sz w:val="28"/>
          <w:szCs w:val="28"/>
          <w:lang w:val="en-US"/>
        </w:rPr>
        <w:t>II</w:t>
      </w:r>
      <w:r>
        <w:rPr>
          <w:rFonts w:eastAsia="Times New Roman"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единый для всех категорий заявителей,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усмотренных в пункте 1.2.</w:t>
      </w:r>
      <w:r>
        <w:rPr>
          <w:color w:val="000000"/>
          <w:sz w:val="28"/>
          <w:szCs w:val="28"/>
        </w:rPr>
        <w:t>1 подраздела 1.2 раздела 2  настоящего административного регламента.</w:t>
      </w:r>
    </w:p>
    <w:p w:rsidR="00000000" w:rsidRDefault="00173AE9">
      <w:pPr>
        <w:pStyle w:val="14"/>
        <w:ind w:right="-1" w:firstLine="708"/>
        <w:jc w:val="both"/>
      </w:pPr>
      <w:r>
        <w:rPr>
          <w:rFonts w:eastAsia="Times New Roman"/>
          <w:color w:val="000000"/>
          <w:sz w:val="28"/>
          <w:szCs w:val="28"/>
        </w:rPr>
        <w:t xml:space="preserve">3). Вариант </w:t>
      </w:r>
      <w:r>
        <w:rPr>
          <w:rFonts w:eastAsia="Times New Roman"/>
          <w:color w:val="000000"/>
          <w:sz w:val="28"/>
          <w:szCs w:val="28"/>
          <w:lang w:val="en-US"/>
        </w:rPr>
        <w:t>III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«Выдача </w:t>
      </w:r>
      <w:r>
        <w:rPr>
          <w:color w:val="000000"/>
          <w:sz w:val="28"/>
          <w:szCs w:val="28"/>
        </w:rPr>
        <w:t>(отказ в выдаче) разрешения на пересадку зелёных насаждений</w:t>
      </w:r>
      <w:r>
        <w:rPr>
          <w:rFonts w:eastAsia="Times New Roman"/>
          <w:color w:val="000000"/>
          <w:sz w:val="28"/>
          <w:szCs w:val="28"/>
        </w:rPr>
        <w:t xml:space="preserve"> на территории </w:t>
      </w:r>
      <w:r>
        <w:rPr>
          <w:color w:val="000000"/>
          <w:sz w:val="28"/>
          <w:szCs w:val="28"/>
        </w:rPr>
        <w:t>Дядьковского</w:t>
      </w:r>
      <w:r>
        <w:rPr>
          <w:rStyle w:val="FontStyle24"/>
          <w:rFonts w:eastAsia="DejaVu Sans"/>
          <w:b w:val="0"/>
          <w:color w:val="000000"/>
          <w:sz w:val="28"/>
          <w:szCs w:val="28"/>
          <w:lang w:eastAsia="ru-RU"/>
        </w:rPr>
        <w:t xml:space="preserve"> сельского поселения Кореновского района</w:t>
      </w:r>
      <w:r>
        <w:rPr>
          <w:color w:val="000000"/>
          <w:sz w:val="28"/>
          <w:szCs w:val="28"/>
        </w:rPr>
        <w:t xml:space="preserve">» (далее –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ариант </w:t>
      </w:r>
      <w:r>
        <w:rPr>
          <w:rFonts w:eastAsia="Times New Roman"/>
          <w:color w:val="000000"/>
          <w:sz w:val="28"/>
          <w:szCs w:val="28"/>
          <w:lang w:val="en-US"/>
        </w:rPr>
        <w:t>III</w:t>
      </w:r>
      <w:r>
        <w:rPr>
          <w:rFonts w:eastAsia="Times New Roman"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единый для вс</w:t>
      </w:r>
      <w:r>
        <w:rPr>
          <w:color w:val="000000"/>
          <w:sz w:val="28"/>
          <w:szCs w:val="28"/>
        </w:rPr>
        <w:t>ех категорий заявителей, предусмотренных в пункте 1.2.1 подраздела 1.2 раздела 2  настоящего административного регламента.</w:t>
      </w:r>
    </w:p>
    <w:p w:rsidR="00000000" w:rsidRDefault="00173AE9">
      <w:pPr>
        <w:pStyle w:val="af1"/>
        <w:ind w:left="0" w:firstLine="708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4). Вариант </w:t>
      </w: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«Исправление допущенных опечаток и  ошибок </w:t>
      </w:r>
      <w:r>
        <w:rPr>
          <w:rFonts w:ascii="Times New Roman" w:hAnsi="Times New Roman"/>
          <w:sz w:val="28"/>
          <w:szCs w:val="28"/>
        </w:rPr>
        <w:t>(отказ в</w:t>
      </w: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 исправлении допущенных опечаток и  ошибок) </w:t>
      </w:r>
      <w:r>
        <w:rPr>
          <w:rStyle w:val="FontStyle44"/>
          <w:rFonts w:ascii="Times New Roman" w:hAnsi="Times New Roman" w:cs="Times New Roman"/>
          <w:sz w:val="28"/>
          <w:szCs w:val="28"/>
        </w:rPr>
        <w:t>в</w:t>
      </w: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 выданном результате пред</w:t>
      </w: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оставления муниципальной услуги документе» (далее - </w:t>
      </w:r>
      <w:r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единый для всех категорий заявителей, предусмотренных в пункте 1.2.1 подраздела 1.2 раздела 2  настоящего административного регламента.</w:t>
      </w:r>
    </w:p>
    <w:p w:rsidR="00000000" w:rsidRDefault="00173AE9">
      <w:pPr>
        <w:pStyle w:val="af1"/>
        <w:ind w:left="0" w:firstLine="708"/>
        <w:jc w:val="both"/>
      </w:pPr>
      <w:r>
        <w:rPr>
          <w:rFonts w:ascii="Times New Roman" w:eastAsia="Times New Roman" w:hAnsi="Times New Roman"/>
          <w:sz w:val="28"/>
          <w:szCs w:val="28"/>
        </w:rPr>
        <w:t>5). Вариант</w:t>
      </w:r>
      <w:r>
        <w:rPr>
          <w:rFonts w:ascii="Times New Roman" w:hAnsi="Times New Roman"/>
          <w:sz w:val="28"/>
          <w:szCs w:val="28"/>
        </w:rPr>
        <w:t xml:space="preserve"> «Выдача (отказ в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даче) дубликата доку</w:t>
      </w:r>
      <w:r>
        <w:rPr>
          <w:rFonts w:ascii="Times New Roman" w:hAnsi="Times New Roman"/>
          <w:sz w:val="28"/>
          <w:szCs w:val="28"/>
        </w:rPr>
        <w:t>мента</w:t>
      </w:r>
      <w:r>
        <w:rPr>
          <w:rFonts w:ascii="Times New Roman" w:hAnsi="Times New Roman"/>
          <w:sz w:val="28"/>
          <w:szCs w:val="28"/>
        </w:rPr>
        <w:t xml:space="preserve">, выданного по результатам предоставления муниципальной услуги»  (далее - </w:t>
      </w:r>
      <w:r>
        <w:rPr>
          <w:rFonts w:ascii="Times New Roman" w:eastAsia="Times New Roman" w:hAnsi="Times New Roman"/>
          <w:sz w:val="28"/>
          <w:szCs w:val="28"/>
        </w:rPr>
        <w:t xml:space="preserve">вариант </w:t>
      </w:r>
      <w:r>
        <w:rPr>
          <w:rFonts w:ascii="Times New Roman" w:eastAsia="Times New Roman" w:hAnsi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единый для всех категорий заявителей, предусмотренных в пункте 1.2.1 подраздела 1.2 раздела 2  настоящего административного регламента.</w:t>
      </w:r>
    </w:p>
    <w:p w:rsidR="00000000" w:rsidRDefault="00173AE9">
      <w:pPr>
        <w:pStyle w:val="af1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pStyle w:val="af1"/>
        <w:ind w:left="0" w:firstLine="709"/>
        <w:jc w:val="center"/>
      </w:pPr>
      <w:r>
        <w:rPr>
          <w:rFonts w:ascii="Times New Roman" w:hAnsi="Times New Roman"/>
          <w:b/>
          <w:sz w:val="28"/>
          <w:szCs w:val="28"/>
        </w:rPr>
        <w:t>3.2. Опи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ание адми</w:t>
      </w:r>
      <w:r>
        <w:rPr>
          <w:rFonts w:ascii="Times New Roman" w:hAnsi="Times New Roman"/>
          <w:b/>
          <w:sz w:val="28"/>
          <w:szCs w:val="28"/>
        </w:rPr>
        <w:t>нистративной про</w:t>
      </w:r>
      <w:r>
        <w:rPr>
          <w:rFonts w:ascii="Times New Roman" w:hAnsi="Times New Roman"/>
          <w:b/>
          <w:sz w:val="28"/>
          <w:szCs w:val="28"/>
        </w:rPr>
        <w:t>цедуры профилирования заявителя</w:t>
      </w:r>
    </w:p>
    <w:p w:rsidR="00000000" w:rsidRDefault="00173AE9">
      <w:pPr>
        <w:pStyle w:val="Style18"/>
        <w:widowControl/>
        <w:tabs>
          <w:tab w:val="left" w:pos="709"/>
        </w:tabs>
        <w:ind w:right="-1" w:firstLine="0"/>
        <w:rPr>
          <w:b/>
          <w:i/>
          <w:sz w:val="28"/>
          <w:szCs w:val="28"/>
        </w:rPr>
      </w:pPr>
      <w:bookmarkStart w:id="20" w:name="100183"/>
      <w:bookmarkEnd w:id="20"/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 xml:space="preserve">3.2.1 Способы и порядок определения и предъявления необходимого заявителю варианта предоставления </w:t>
      </w: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  <w:bookmarkStart w:id="21" w:name="sub_1025"/>
      <w:bookmarkEnd w:id="21"/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 предоставления муниципальной услуги определяется </w:t>
      </w:r>
      <w:r>
        <w:rPr>
          <w:rFonts w:ascii="Times New Roman" w:hAnsi="Times New Roman"/>
          <w:sz w:val="28"/>
          <w:szCs w:val="28"/>
        </w:rPr>
        <w:t>на основании резуль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ата муниципальной ус</w:t>
      </w:r>
      <w:r>
        <w:rPr>
          <w:rFonts w:ascii="Times New Roman" w:hAnsi="Times New Roman"/>
          <w:sz w:val="28"/>
          <w:szCs w:val="28"/>
        </w:rPr>
        <w:t>луги,</w:t>
      </w:r>
      <w:r>
        <w:rPr>
          <w:rFonts w:ascii="Times New Roman" w:hAnsi="Times New Roman"/>
          <w:sz w:val="28"/>
          <w:szCs w:val="28"/>
        </w:rPr>
        <w:t xml:space="preserve"> за предоставлением которой обратился заявитель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административной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процедуры</w:t>
      </w:r>
      <w:r>
        <w:rPr>
          <w:rFonts w:ascii="Times New Roman" w:hAnsi="Times New Roman"/>
          <w:b/>
          <w:bCs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анкетирования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профилирование)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включающего вопросы, направленные на определение перечня признаков заявителя, приведенных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 </w:t>
      </w:r>
      <w:hyperlink r:id="rId12" w:history="1">
        <w:r>
          <w:rPr>
            <w:rStyle w:val="a7"/>
            <w:rFonts w:ascii="Times New Roman" w:hAnsi="Times New Roman"/>
            <w:color w:val="000000"/>
            <w:sz w:val="28"/>
            <w:szCs w:val="28"/>
            <w:u w:val="none"/>
            <w:bdr w:val="none" w:sz="0" w:space="0" w:color="000000"/>
            <w:shd w:val="clear" w:color="auto" w:fill="FFFFFF"/>
          </w:rPr>
          <w:t xml:space="preserve">таблице № 1 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 приложения № 1 к настоящему административному регламенту.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Профилир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 служит для формиров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ания индивидуального пакета документов, межведомственных запросов и формы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заявления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 для конкретной категории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заявителя</w:t>
      </w:r>
      <w:r>
        <w:rPr>
          <w:rFonts w:ascii="Times New Roman" w:hAnsi="Times New Roman"/>
          <w:sz w:val="28"/>
          <w:szCs w:val="28"/>
          <w:shd w:val="clear" w:color="auto" w:fill="FFFFFF"/>
        </w:rPr>
        <w:t> и его случая обращения. Индивидуальный пакет документов формируется из перечня ответов на вопросы, выявляющие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</w:rPr>
        <w:t>изнаки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заявителя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000000" w:rsidRDefault="00173AE9">
      <w:pPr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ирование осуществляется:</w:t>
      </w:r>
    </w:p>
    <w:p w:rsidR="00000000" w:rsidRDefault="00173AE9">
      <w:pPr>
        <w:shd w:val="clear" w:color="auto" w:fill="FFFFFF"/>
        <w:suppressAutoHyphens w:val="0"/>
        <w:ind w:firstLine="709"/>
        <w:jc w:val="both"/>
      </w:pPr>
      <w:bookmarkStart w:id="22" w:name="100180"/>
      <w:bookmarkEnd w:id="22"/>
      <w:r>
        <w:rPr>
          <w:rFonts w:ascii="Times New Roman" w:eastAsia="Times New Roman" w:hAnsi="Times New Roman"/>
          <w:sz w:val="28"/>
          <w:szCs w:val="28"/>
          <w:lang w:eastAsia="ru-RU"/>
        </w:rPr>
        <w:t>а) при обращении заявителя за предоставлением муниципальной услуги в личном кабинете на Едином портале, Региональном портале;</w:t>
      </w:r>
    </w:p>
    <w:p w:rsidR="00000000" w:rsidRDefault="00173AE9">
      <w:pPr>
        <w:shd w:val="clear" w:color="auto" w:fill="FFFFFF"/>
        <w:suppressAutoHyphens w:val="0"/>
        <w:ind w:firstLine="709"/>
        <w:jc w:val="both"/>
      </w:pPr>
      <w:bookmarkStart w:id="23" w:name="100181"/>
      <w:bookmarkEnd w:id="23"/>
      <w:r>
        <w:rPr>
          <w:rFonts w:ascii="Times New Roman" w:eastAsia="Times New Roman" w:hAnsi="Times New Roman"/>
          <w:sz w:val="28"/>
          <w:szCs w:val="28"/>
          <w:lang w:eastAsia="ru-RU"/>
        </w:rPr>
        <w:t>б) при обращении заявителя за предоставлением муниципальной услуги  непосредств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нно уполномоченный орган;</w:t>
      </w:r>
    </w:p>
    <w:p w:rsidR="00000000" w:rsidRDefault="00173AE9">
      <w:pPr>
        <w:shd w:val="clear" w:color="auto" w:fill="FFFFFF"/>
        <w:suppressAutoHyphens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в) посредством официального сайта уполномоченного органа;</w:t>
      </w:r>
    </w:p>
    <w:p w:rsidR="00000000" w:rsidRDefault="00173AE9">
      <w:pPr>
        <w:shd w:val="clear" w:color="auto" w:fill="FFFFFF"/>
        <w:suppressAutoHyphens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г) почтовым (курьерским) отправлением.</w:t>
      </w:r>
    </w:p>
    <w:p w:rsidR="00000000" w:rsidRDefault="00173AE9">
      <w:pPr>
        <w:shd w:val="clear" w:color="auto" w:fill="FFFFFF"/>
        <w:suppressAutoHyphens w:val="0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результатам получения ответов от заявителя на вопросы профилирования, а также 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анализа содержания запроса заявителя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 определ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яет полный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комбинаций значений признаков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настоящим административным регламентом, каждая из которых соответствует одному варианту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0000" w:rsidRDefault="00173AE9">
      <w:pPr>
        <w:pStyle w:val="ConsPlusNormal0"/>
        <w:suppressAutoHyphens w:val="0"/>
        <w:jc w:val="both"/>
      </w:pPr>
      <w:r>
        <w:t xml:space="preserve">По результатам получения ответов от заявителя на </w:t>
      </w:r>
      <w:r>
        <w:rPr>
          <w:shd w:val="clear" w:color="auto" w:fill="FFFFFF"/>
        </w:rPr>
        <w:t>Едином портале, Региональном портал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 xml:space="preserve"> автоматически подбираетс</w:t>
      </w:r>
      <w:r>
        <w:rPr>
          <w:shd w:val="clear" w:color="auto" w:fill="FFFFFF"/>
        </w:rPr>
        <w:t>я под конкретного </w:t>
      </w:r>
      <w:r>
        <w:rPr>
          <w:bCs/>
          <w:shd w:val="clear" w:color="auto" w:fill="FFFFFF"/>
        </w:rPr>
        <w:t>заявителя</w:t>
      </w:r>
      <w:r>
        <w:rPr>
          <w:shd w:val="clear" w:color="auto" w:fill="FFFFFF"/>
        </w:rPr>
        <w:t xml:space="preserve"> вариант муниципальной услуги с четким перечнем необходимых документов, сроками предоставления услуги и конкретным результатом. </w:t>
      </w:r>
      <w:r>
        <w:rPr>
          <w:i/>
          <w:sz w:val="26"/>
          <w:szCs w:val="26"/>
          <w:highlight w:val="white"/>
        </w:rPr>
        <w:t>Использование вышеуказанных технологий проводится при наличии технической в</w:t>
      </w:r>
      <w:r>
        <w:rPr>
          <w:i/>
          <w:sz w:val="26"/>
          <w:szCs w:val="26"/>
          <w:highlight w:val="white"/>
        </w:rPr>
        <w:t>о</w:t>
      </w:r>
      <w:r>
        <w:rPr>
          <w:i/>
          <w:sz w:val="26"/>
          <w:szCs w:val="26"/>
          <w:highlight w:val="white"/>
        </w:rPr>
        <w:t>зможности.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В приложении №</w:t>
      </w:r>
      <w:r>
        <w:rPr>
          <w:rFonts w:ascii="Times New Roman" w:hAnsi="Times New Roman"/>
          <w:sz w:val="28"/>
          <w:szCs w:val="28"/>
        </w:rPr>
        <w:t xml:space="preserve"> 1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000000" w:rsidRDefault="00173AE9">
      <w:pPr>
        <w:pStyle w:val="ConsPlusNormal0"/>
        <w:suppressAutoHyphens w:val="0"/>
        <w:jc w:val="both"/>
      </w:pPr>
      <w:r>
        <w:t>Ус</w:t>
      </w:r>
      <w:r>
        <w:t>тановленный по результатам профилирования вариант доводится до заявителя в устной форме (при подаче заявителем заявления (запроса) о предоставлении муниципальной услуги непосредственно в  уполномоченный орган) или в электронной фо</w:t>
      </w:r>
      <w:r>
        <w:t>р</w:t>
      </w:r>
      <w:r>
        <w:t>ме (при подаче заявителем</w:t>
      </w:r>
      <w:r>
        <w:t xml:space="preserve"> заявления (запроса) о предоставлении муниципальной услуги посредством Единого портала, Регионального портала), исключающей неоднозначное понимание. </w:t>
      </w:r>
    </w:p>
    <w:p w:rsidR="00000000" w:rsidRDefault="00173AE9">
      <w:pPr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bookmarkStart w:id="24" w:name="sub_3025"/>
      <w:bookmarkEnd w:id="24"/>
      <w:r>
        <w:rPr>
          <w:rFonts w:ascii="Times New Roman" w:hAnsi="Times New Roman"/>
          <w:b/>
          <w:sz w:val="28"/>
          <w:szCs w:val="28"/>
        </w:rPr>
        <w:t>3.3. Подразделы, содержащие описание вариантов предоставления муниципальной усл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ги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left="708" w:firstLine="1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Административные проц</w:t>
      </w:r>
      <w:r>
        <w:rPr>
          <w:rFonts w:ascii="Times New Roman" w:hAnsi="Times New Roman"/>
          <w:b/>
          <w:sz w:val="28"/>
          <w:szCs w:val="28"/>
        </w:rPr>
        <w:t xml:space="preserve">едуры </w:t>
      </w:r>
      <w:r>
        <w:rPr>
          <w:rFonts w:ascii="Times New Roman" w:hAnsi="Times New Roman"/>
          <w:b/>
          <w:sz w:val="28"/>
        </w:rPr>
        <w:t>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0000" w:rsidRDefault="00173AE9">
      <w:pPr>
        <w:ind w:left="708" w:firstLine="1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</w:rPr>
        <w:t>Результатом варианта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предоставления </w:t>
      </w:r>
      <w:r>
        <w:rPr>
          <w:rStyle w:val="FontStyle83"/>
          <w:sz w:val="28"/>
          <w:szCs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являются документы, предусмотренные в подпункте 2.3.1.1 пункта 2.3.1 подраздела 2.1. раздела 2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/>
          <w:sz w:val="28"/>
        </w:rPr>
        <w:t>.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  <w:t>Перечень админи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тративных процеду</w:t>
      </w:r>
      <w:r>
        <w:rPr>
          <w:rFonts w:ascii="Times New Roman" w:hAnsi="Times New Roman"/>
          <w:sz w:val="28"/>
        </w:rPr>
        <w:t>р предос</w:t>
      </w:r>
      <w:r>
        <w:rPr>
          <w:rFonts w:ascii="Times New Roman" w:hAnsi="Times New Roman"/>
          <w:sz w:val="28"/>
        </w:rPr>
        <w:t xml:space="preserve">тавления </w:t>
      </w:r>
      <w:r>
        <w:rPr>
          <w:rStyle w:val="FontStyle83"/>
          <w:sz w:val="28"/>
          <w:szCs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услуги: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  <w:t>1) при обращении заявителя в отдел уполномоченного органа:</w:t>
      </w:r>
    </w:p>
    <w:p w:rsidR="00000000" w:rsidRDefault="00173AE9">
      <w:pPr>
        <w:tabs>
          <w:tab w:val="left" w:pos="1134"/>
        </w:tabs>
        <w:ind w:right="-1" w:firstLine="709"/>
        <w:contextualSpacing/>
        <w:jc w:val="both"/>
      </w:pPr>
      <w:r>
        <w:rPr>
          <w:rFonts w:ascii="Times New Roman" w:hAnsi="Times New Roman"/>
          <w:sz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заявления </w:t>
      </w:r>
      <w:r>
        <w:rPr>
          <w:rFonts w:ascii="Times New Roman" w:hAnsi="Times New Roman"/>
          <w:sz w:val="28"/>
        </w:rPr>
        <w:t xml:space="preserve">и пакета документов, необходимых для предоставления </w:t>
      </w:r>
      <w:r>
        <w:rPr>
          <w:rStyle w:val="FontStyle83"/>
          <w:sz w:val="28"/>
          <w:szCs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  <w:t>межведомственное информационное взаимодействие;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принятие решения о приост</w:t>
      </w:r>
      <w:r>
        <w:rPr>
          <w:rFonts w:ascii="Times New Roman" w:hAnsi="Times New Roman"/>
          <w:sz w:val="28"/>
          <w:szCs w:val="28"/>
          <w:lang w:eastAsia="ru-RU"/>
        </w:rPr>
        <w:t>ановлении предоставления муниципальной услуги;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принятие решения о предоставлении (отказе в предоставлении) муниципальной услуги</w:t>
      </w:r>
      <w:r>
        <w:rPr>
          <w:rFonts w:ascii="Times New Roman" w:hAnsi="Times New Roman"/>
          <w:sz w:val="28"/>
        </w:rPr>
        <w:t>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  <w:t xml:space="preserve">предоставление результата </w:t>
      </w:r>
      <w:r>
        <w:rPr>
          <w:rStyle w:val="FontStyle83"/>
          <w:sz w:val="28"/>
          <w:szCs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  <w:t>получение дополнительных сведений от заявителя;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едение оценки сведений </w:t>
      </w:r>
      <w:r>
        <w:rPr>
          <w:rFonts w:ascii="Times New Roman" w:hAnsi="Times New Roman"/>
          <w:sz w:val="28"/>
          <w:szCs w:val="28"/>
        </w:rPr>
        <w:t>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  <w:szCs w:val="28"/>
        </w:rPr>
        <w:lastRenderedPageBreak/>
        <w:tab/>
        <w:t>распределение ограниченного ресурса.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обращении заявителя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 МФЦ: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пакета документов, необходимых для предоставления муниципальной услуги;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передача запроса и документов, необходимых для предоставления муниципальной услуги в отдел уполномоченного органа;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прием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отдела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олномочен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органа  </w:t>
      </w:r>
      <w:r>
        <w:rPr>
          <w:rFonts w:ascii="Times New Roman" w:hAnsi="Times New Roman"/>
          <w:sz w:val="28"/>
          <w:szCs w:val="28"/>
        </w:rPr>
        <w:t>рез</w:t>
      </w:r>
      <w:r>
        <w:rPr>
          <w:rFonts w:ascii="Times New Roman" w:hAnsi="Times New Roman"/>
          <w:sz w:val="28"/>
          <w:szCs w:val="28"/>
        </w:rPr>
        <w:t>ультата предоставления муниципальной услуги</w:t>
      </w:r>
    </w:p>
    <w:p w:rsidR="00000000" w:rsidRDefault="00173AE9">
      <w:pPr>
        <w:ind w:right="-1" w:firstLine="72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при обращении заявителя за предоставлением муниципальной услуги в электронной форме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(при условии технической реализаци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прием и регистрацию 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ганом, предоставляющим муниципальную услугу, заполненного  в электронной форме,</w:t>
      </w:r>
      <w:r>
        <w:rPr>
          <w:rFonts w:ascii="Times New Roman" w:hAnsi="Times New Roman"/>
          <w:sz w:val="28"/>
          <w:szCs w:val="28"/>
        </w:rPr>
        <w:t xml:space="preserve"> заявления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пакета электронных документов, необходимых для предоставления услуги;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заявителя на </w:t>
      </w:r>
      <w:r>
        <w:rPr>
          <w:rFonts w:ascii="Times New Roman" w:hAnsi="Times New Roman"/>
          <w:sz w:val="28"/>
          <w:szCs w:val="28"/>
        </w:rPr>
        <w:t>e-mail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«Личный каби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ет» заявителя  ЕПГУ,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РПГУ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ходе выполнения запроса о предоставлении муниципальной услуги;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заявителю результата предоставления муниципальной услуги в электронной форме на </w:t>
      </w:r>
      <w:r>
        <w:rPr>
          <w:rFonts w:ascii="Times New Roman" w:hAnsi="Times New Roman"/>
          <w:sz w:val="28"/>
          <w:szCs w:val="28"/>
        </w:rPr>
        <w:t>e-mail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 или  в «Личный кабинет» заявителя  ЕПГУ, РПГУ.</w:t>
      </w:r>
    </w:p>
    <w:p w:rsidR="00000000" w:rsidRDefault="00173AE9">
      <w:pPr>
        <w:widowControl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ксимальный срок предоста</w:t>
      </w:r>
      <w:r>
        <w:rPr>
          <w:rFonts w:ascii="Times New Roman" w:eastAsia="Times New Roman" w:hAnsi="Times New Roman"/>
          <w:sz w:val="28"/>
          <w:szCs w:val="28"/>
        </w:rPr>
        <w:t xml:space="preserve">вления муниципальной услуги  по варианту 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</w:rPr>
        <w:t xml:space="preserve"> не должен превышать   15 (пятнадцать) рабочих дней со дня поступления заявления в уполномоченный орган, почтовым отправлением, в МФЦ и через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Единый портал, Региональный портал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00000" w:rsidRDefault="00173AE9">
      <w:pPr>
        <w:widowControl w:val="0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173AE9">
      <w:pPr>
        <w:ind w:left="708" w:firstLine="1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Администр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тивные про</w:t>
      </w:r>
      <w:r>
        <w:rPr>
          <w:rFonts w:ascii="Times New Roman" w:hAnsi="Times New Roman"/>
          <w:b/>
          <w:sz w:val="28"/>
          <w:szCs w:val="28"/>
        </w:rPr>
        <w:t xml:space="preserve">цедуры </w:t>
      </w:r>
      <w:r>
        <w:rPr>
          <w:rFonts w:ascii="Times New Roman" w:hAnsi="Times New Roman"/>
          <w:b/>
          <w:sz w:val="28"/>
        </w:rPr>
        <w:t>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000000" w:rsidRDefault="00173AE9">
      <w:pPr>
        <w:ind w:left="708" w:firstLine="1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</w:rPr>
        <w:t>Результатом варианта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предоставления </w:t>
      </w:r>
      <w:r>
        <w:rPr>
          <w:rStyle w:val="FontStyle83"/>
          <w:sz w:val="28"/>
          <w:szCs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являются документы, предусмотренные в подпункте 2.3.1.2 пункта 2.3.1 подраздела 2.1. раздела 2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/>
          <w:sz w:val="28"/>
        </w:rPr>
        <w:t>.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  <w:t>Перечень административных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цедур предоставления </w:t>
      </w:r>
      <w:r>
        <w:rPr>
          <w:rStyle w:val="FontStyle83"/>
          <w:sz w:val="28"/>
          <w:szCs w:val="28"/>
        </w:rPr>
        <w:t>муни</w:t>
      </w:r>
      <w:r>
        <w:rPr>
          <w:rStyle w:val="FontStyle83"/>
          <w:sz w:val="28"/>
          <w:szCs w:val="28"/>
        </w:rPr>
        <w:t>ципальной</w:t>
      </w:r>
      <w:r>
        <w:rPr>
          <w:rFonts w:ascii="Times New Roman" w:hAnsi="Times New Roman"/>
          <w:sz w:val="28"/>
        </w:rPr>
        <w:t xml:space="preserve"> услуги: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  <w:t>1) при обращении заявителя в отдел уполномоченного органа:</w:t>
      </w:r>
    </w:p>
    <w:p w:rsidR="00000000" w:rsidRDefault="00173AE9">
      <w:pPr>
        <w:tabs>
          <w:tab w:val="left" w:pos="1134"/>
        </w:tabs>
        <w:ind w:right="-1" w:firstLine="709"/>
        <w:contextualSpacing/>
        <w:jc w:val="both"/>
      </w:pPr>
      <w:r>
        <w:rPr>
          <w:rFonts w:ascii="Times New Roman" w:hAnsi="Times New Roman"/>
          <w:sz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заявления </w:t>
      </w:r>
      <w:r>
        <w:rPr>
          <w:rFonts w:ascii="Times New Roman" w:hAnsi="Times New Roman"/>
          <w:sz w:val="28"/>
        </w:rPr>
        <w:t xml:space="preserve">и пакета документов, необходимых для предоставления </w:t>
      </w:r>
      <w:r>
        <w:rPr>
          <w:rStyle w:val="FontStyle83"/>
          <w:sz w:val="28"/>
          <w:szCs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  <w:t>межведомственное информационное взаимодействие;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принятие реш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ния о приоста</w:t>
      </w:r>
      <w:r>
        <w:rPr>
          <w:rFonts w:ascii="Times New Roman" w:hAnsi="Times New Roman"/>
          <w:sz w:val="28"/>
          <w:szCs w:val="28"/>
          <w:lang w:eastAsia="ru-RU"/>
        </w:rPr>
        <w:t>новлении пре</w:t>
      </w:r>
      <w:r>
        <w:rPr>
          <w:rFonts w:ascii="Times New Roman" w:hAnsi="Times New Roman"/>
          <w:sz w:val="28"/>
          <w:szCs w:val="28"/>
          <w:lang w:eastAsia="ru-RU"/>
        </w:rPr>
        <w:t>доставления муниципальной услуги;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принятие решения о предоставлении (отказе в предоставлении) муниципальной услуги</w:t>
      </w:r>
      <w:r>
        <w:rPr>
          <w:rFonts w:ascii="Times New Roman" w:hAnsi="Times New Roman"/>
          <w:sz w:val="28"/>
        </w:rPr>
        <w:t>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  <w:t xml:space="preserve">предоставление результата </w:t>
      </w:r>
      <w:r>
        <w:rPr>
          <w:rStyle w:val="FontStyle83"/>
          <w:sz w:val="28"/>
          <w:szCs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  <w:t>получение дополнительных сведений от заявителя;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проведение оце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ки сведений о з</w:t>
      </w:r>
      <w:r>
        <w:rPr>
          <w:rFonts w:ascii="Times New Roman" w:hAnsi="Times New Roman"/>
          <w:sz w:val="28"/>
          <w:szCs w:val="28"/>
        </w:rPr>
        <w:t>аявителе и</w:t>
      </w:r>
      <w:r>
        <w:rPr>
          <w:rFonts w:ascii="Times New Roman" w:hAnsi="Times New Roman"/>
          <w:sz w:val="28"/>
          <w:szCs w:val="28"/>
        </w:rPr>
        <w:t xml:space="preserve"> (или) объектах, принадлежащих заявителю, и (или) иных объектах, а также знаний (навыков) </w:t>
      </w:r>
      <w:r>
        <w:rPr>
          <w:rFonts w:ascii="Times New Roman" w:hAnsi="Times New Roman"/>
          <w:sz w:val="28"/>
          <w:szCs w:val="28"/>
        </w:rPr>
        <w:lastRenderedPageBreak/>
        <w:t>заявителя на предмет их соответствия требованиям законодательства Российской Федерации;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  <w:t>распределение ограниченного ресурса.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при обращен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заявителя в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МФЦ: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пакета документов, необходимых для предоставления муниципальной услуги;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передача запроса и документов, необходимых для предоставления муниципальной услуги в отдел уполномоченного органа;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прием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отдела уполномоченног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  </w:t>
      </w:r>
      <w:r>
        <w:rPr>
          <w:rFonts w:ascii="Times New Roman" w:hAnsi="Times New Roman"/>
          <w:sz w:val="28"/>
          <w:szCs w:val="28"/>
        </w:rPr>
        <w:t>результата предо</w:t>
      </w:r>
      <w:r>
        <w:rPr>
          <w:rFonts w:ascii="Times New Roman" w:hAnsi="Times New Roman"/>
          <w:sz w:val="28"/>
          <w:szCs w:val="28"/>
        </w:rPr>
        <w:t>ставления муниципальной услуги</w:t>
      </w:r>
    </w:p>
    <w:p w:rsidR="00000000" w:rsidRDefault="00173AE9">
      <w:pPr>
        <w:ind w:right="-1" w:firstLine="72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при обращении заявителя за предоставлением муниципальной услуги в электронной форме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(при условии технической реализации)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прием и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гистрацию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органом, предос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тавляющим муниципальную услугу, заполненного  в электронной форме,</w:t>
      </w:r>
      <w:r>
        <w:rPr>
          <w:rFonts w:ascii="Times New Roman" w:hAnsi="Times New Roman"/>
          <w:sz w:val="28"/>
          <w:szCs w:val="28"/>
        </w:rPr>
        <w:t xml:space="preserve"> заявления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пакета электронных документов, необходимых для предоставления услуги;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заявителя на </w:t>
      </w:r>
      <w:r>
        <w:rPr>
          <w:rFonts w:ascii="Times New Roman" w:hAnsi="Times New Roman"/>
          <w:sz w:val="28"/>
          <w:szCs w:val="28"/>
        </w:rPr>
        <w:t>e-mail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«Личный кабинет» заявител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ЕПГУ, РПГУ о ходе выпол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нения запроса о предоставлении муниципальной услуги;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заявителю результата предоставления муниципальной услуги в электронной форме на </w:t>
      </w:r>
      <w:r>
        <w:rPr>
          <w:rFonts w:ascii="Times New Roman" w:hAnsi="Times New Roman"/>
          <w:sz w:val="28"/>
          <w:szCs w:val="28"/>
        </w:rPr>
        <w:t>e-mail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 или  в «Личный кабинет» заявителя  ЕПГУ, РПГУ;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явителя  на </w:t>
      </w:r>
      <w:r>
        <w:rPr>
          <w:rFonts w:ascii="Times New Roman" w:hAnsi="Times New Roman"/>
          <w:sz w:val="28"/>
          <w:szCs w:val="28"/>
        </w:rPr>
        <w:t>e-mail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онной почты или  в «Личный кабинет» заявителя на  ЕПГУ, РПГУ об общем размере платы за предоставление муниципальной услуги.</w:t>
      </w:r>
    </w:p>
    <w:p w:rsidR="00000000" w:rsidRDefault="00173AE9">
      <w:pPr>
        <w:widowControl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Максимальный срок предоставления муниципальной услуги  по варианту </w:t>
      </w:r>
      <w:r>
        <w:rPr>
          <w:rFonts w:ascii="Times New Roman" w:eastAsia="Times New Roman" w:hAnsi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sz w:val="28"/>
          <w:szCs w:val="28"/>
        </w:rPr>
        <w:t xml:space="preserve"> не должен превышать   15 (пятнадцать</w:t>
      </w:r>
      <w:r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рабочих дней со дня пост</w:t>
      </w:r>
      <w:r>
        <w:rPr>
          <w:rFonts w:ascii="Times New Roman" w:eastAsia="Times New Roman" w:hAnsi="Times New Roman"/>
          <w:sz w:val="28"/>
          <w:szCs w:val="28"/>
        </w:rPr>
        <w:t>упления заявления в уполномоченный орган, почтовым отправлением, в МФЦ и через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Единый портал, Региональный портал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00000" w:rsidRDefault="00173AE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173AE9">
      <w:pPr>
        <w:ind w:left="708" w:firstLine="1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Административные процедуры </w:t>
      </w:r>
      <w:r>
        <w:rPr>
          <w:rFonts w:ascii="Times New Roman" w:hAnsi="Times New Roman"/>
          <w:b/>
          <w:sz w:val="28"/>
        </w:rPr>
        <w:t>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000000" w:rsidRDefault="00173AE9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</w:rPr>
        <w:t>Результатом варианта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предоставления </w:t>
      </w:r>
      <w:r>
        <w:rPr>
          <w:rStyle w:val="FontStyle83"/>
          <w:sz w:val="28"/>
          <w:szCs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являются док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менты, предусмотренны</w:t>
      </w:r>
      <w:r>
        <w:rPr>
          <w:rFonts w:ascii="Times New Roman" w:hAnsi="Times New Roman"/>
          <w:sz w:val="28"/>
        </w:rPr>
        <w:t xml:space="preserve">е в </w:t>
      </w:r>
      <w:r>
        <w:rPr>
          <w:rFonts w:ascii="Times New Roman" w:hAnsi="Times New Roman"/>
          <w:sz w:val="28"/>
        </w:rPr>
        <w:t xml:space="preserve">подпункте 2.3.1.3 пункта 2.3.1 подраздела 2.1. раздела 2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/>
          <w:sz w:val="28"/>
        </w:rPr>
        <w:t>.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  <w:t xml:space="preserve">Перечень административных процедур предоставления </w:t>
      </w:r>
      <w:r>
        <w:rPr>
          <w:rStyle w:val="FontStyle83"/>
          <w:sz w:val="28"/>
          <w:szCs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услуги: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  <w:t>1) при обращении заявителя в отдел уполномоченного органа:</w:t>
      </w:r>
    </w:p>
    <w:p w:rsidR="00000000" w:rsidRDefault="00173AE9">
      <w:pPr>
        <w:tabs>
          <w:tab w:val="left" w:pos="1134"/>
        </w:tabs>
        <w:ind w:right="-1" w:firstLine="709"/>
        <w:contextualSpacing/>
        <w:jc w:val="both"/>
      </w:pPr>
      <w:r>
        <w:rPr>
          <w:rFonts w:ascii="Times New Roman" w:hAnsi="Times New Roman"/>
          <w:sz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заявления </w:t>
      </w:r>
      <w:r>
        <w:rPr>
          <w:rFonts w:ascii="Times New Roman" w:hAnsi="Times New Roman"/>
          <w:sz w:val="28"/>
        </w:rPr>
        <w:t xml:space="preserve">и пакета </w:t>
      </w:r>
      <w:r>
        <w:rPr>
          <w:rFonts w:ascii="Times New Roman" w:hAnsi="Times New Roman"/>
          <w:sz w:val="28"/>
        </w:rPr>
        <w:t xml:space="preserve">документов, необходимых для предоставления </w:t>
      </w:r>
      <w:r>
        <w:rPr>
          <w:rStyle w:val="FontStyle83"/>
          <w:sz w:val="28"/>
          <w:szCs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  <w:t>межведомственное информационное взаимодействие;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  <w:szCs w:val="28"/>
          <w:lang w:eastAsia="ru-RU"/>
        </w:rPr>
        <w:tab/>
        <w:t>принятие решения о приостановлении предоставления муниципальной услуги;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принятие решения о предоставлении (отказе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предоставлении) муниципа</w:t>
      </w:r>
      <w:r>
        <w:rPr>
          <w:rFonts w:ascii="Times New Roman" w:hAnsi="Times New Roman"/>
          <w:sz w:val="28"/>
          <w:szCs w:val="28"/>
          <w:lang w:eastAsia="ru-RU"/>
        </w:rPr>
        <w:t>льной услуги</w:t>
      </w:r>
      <w:r>
        <w:rPr>
          <w:rFonts w:ascii="Times New Roman" w:hAnsi="Times New Roman"/>
          <w:sz w:val="28"/>
        </w:rPr>
        <w:t>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lastRenderedPageBreak/>
        <w:tab/>
        <w:t xml:space="preserve">предоставление результата </w:t>
      </w:r>
      <w:r>
        <w:rPr>
          <w:rStyle w:val="FontStyle83"/>
          <w:sz w:val="28"/>
          <w:szCs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  <w:t>получение дополнительных сведений от заявителя;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(навыков) заявителя на </w:t>
      </w:r>
      <w:r>
        <w:rPr>
          <w:rFonts w:ascii="Times New Roman" w:hAnsi="Times New Roman"/>
          <w:sz w:val="28"/>
          <w:szCs w:val="28"/>
        </w:rPr>
        <w:t>предмет их соответствия требованиям законодательства Российской Федерации;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  <w:szCs w:val="28"/>
        </w:rPr>
        <w:tab/>
        <w:t>распределение ограниченного ресурса.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при обращении заявителя в  МФЦ: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пакета документов, необходимых для предоставления муниципальной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слуги;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передача запроса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необходимых для предоставления муниципальной услуги в отдел уполномоченного органа;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прием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уполномоченного органа  </w:t>
      </w:r>
      <w:r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</w:p>
    <w:p w:rsidR="00000000" w:rsidRDefault="00173AE9">
      <w:pPr>
        <w:ind w:right="-1" w:firstLine="72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выдача заявителю результата предоставления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ципальной услуги.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обращении заявителя за предоставлением муниципальной услуги в электронной форме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(при условии технической реализации)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прием и регистрацию органом, предоставляющим муниципальную услугу, заполненного  в электронной форме,</w:t>
      </w:r>
      <w:r>
        <w:rPr>
          <w:rFonts w:ascii="Times New Roman" w:hAnsi="Times New Roman"/>
          <w:sz w:val="28"/>
          <w:szCs w:val="28"/>
        </w:rPr>
        <w:t xml:space="preserve"> заявления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пакета электронных докум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ентов, необходимых для предоставления услуги;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заявителя на </w:t>
      </w:r>
      <w:r>
        <w:rPr>
          <w:rFonts w:ascii="Times New Roman" w:hAnsi="Times New Roman"/>
          <w:sz w:val="28"/>
          <w:szCs w:val="28"/>
        </w:rPr>
        <w:t>e-mail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«Личный кабинет» заявителя  ЕПГУ, РПГУ о ходе выполнения запроса о предоставлении муниципальной услуги;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заявителю 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ультата предоставления 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ниципальной услуги в электронной форме на </w:t>
      </w:r>
      <w:r>
        <w:rPr>
          <w:rFonts w:ascii="Times New Roman" w:hAnsi="Times New Roman"/>
          <w:sz w:val="28"/>
          <w:szCs w:val="28"/>
        </w:rPr>
        <w:t>e-mail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 или  в «Личный кабинет» заявителя  ЕПГУ, РПГУ.</w:t>
      </w:r>
    </w:p>
    <w:p w:rsidR="00000000" w:rsidRDefault="00173AE9">
      <w:pPr>
        <w:widowControl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Максимальный срок предоставления муниципальной услуги  по варианту </w:t>
      </w:r>
      <w:r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 xml:space="preserve"> не должен превышать   15 (пятнадцать) рабочих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дней со дня поступления з</w:t>
      </w:r>
      <w:r>
        <w:rPr>
          <w:rFonts w:ascii="Times New Roman" w:eastAsia="Times New Roman" w:hAnsi="Times New Roman"/>
          <w:sz w:val="28"/>
          <w:szCs w:val="28"/>
        </w:rPr>
        <w:t>аявления в уполномоченный орган, почтовым отправлением, в МФЦ и через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Единый портал, Региональный портал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00000" w:rsidRDefault="00173AE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173AE9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Административные процедуры </w:t>
      </w:r>
      <w:r>
        <w:rPr>
          <w:rFonts w:ascii="Times New Roman" w:hAnsi="Times New Roman"/>
          <w:b/>
          <w:sz w:val="28"/>
        </w:rPr>
        <w:t xml:space="preserve">варианта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</w:p>
    <w:p w:rsidR="00000000" w:rsidRDefault="00173AE9">
      <w:pPr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</w:rPr>
        <w:t>Результатом варианта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предоставления </w:t>
      </w:r>
      <w:r>
        <w:rPr>
          <w:rStyle w:val="FontStyle83"/>
          <w:sz w:val="28"/>
          <w:szCs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являются документы,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дусмотренные в подпункте </w:t>
      </w:r>
      <w:r>
        <w:rPr>
          <w:rFonts w:ascii="Times New Roman" w:hAnsi="Times New Roman"/>
          <w:sz w:val="28"/>
        </w:rPr>
        <w:t xml:space="preserve">2.3.1.4 пункта 2.3.1 подраздела 2.1. раздела 2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/>
          <w:sz w:val="28"/>
        </w:rPr>
        <w:t>.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  <w:t xml:space="preserve">Вариант 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включает в себя следующий перечень административных процедур: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  <w:t xml:space="preserve">прием заявления об </w:t>
      </w: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исправлении </w:t>
      </w:r>
      <w:r>
        <w:rPr>
          <w:rStyle w:val="FontStyle44"/>
          <w:rFonts w:ascii="Times New Roman" w:hAnsi="Times New Roman" w:cs="Times New Roman"/>
          <w:sz w:val="28"/>
          <w:szCs w:val="28"/>
        </w:rPr>
        <w:t>д</w:t>
      </w:r>
      <w:r>
        <w:rPr>
          <w:rStyle w:val="FontStyle44"/>
          <w:rFonts w:ascii="Times New Roman" w:hAnsi="Times New Roman" w:cs="Times New Roman"/>
          <w:sz w:val="28"/>
          <w:szCs w:val="28"/>
        </w:rPr>
        <w:t>опущенных опе</w:t>
      </w:r>
      <w:r>
        <w:rPr>
          <w:rStyle w:val="FontStyle44"/>
          <w:rFonts w:ascii="Times New Roman" w:hAnsi="Times New Roman" w:cs="Times New Roman"/>
          <w:sz w:val="28"/>
          <w:szCs w:val="28"/>
        </w:rPr>
        <w:t>чаток и ошиб</w:t>
      </w: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ок в выданном </w:t>
      </w:r>
      <w:r>
        <w:rPr>
          <w:rFonts w:ascii="Times New Roman" w:hAnsi="Times New Roman"/>
          <w:sz w:val="28"/>
        </w:rPr>
        <w:t xml:space="preserve">в результате предоставления </w:t>
      </w:r>
      <w:r>
        <w:rPr>
          <w:rStyle w:val="a5"/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</w:t>
      </w:r>
      <w:r>
        <w:rPr>
          <w:rStyle w:val="FontStyle44"/>
          <w:rFonts w:ascii="Times New Roman" w:hAnsi="Times New Roman" w:cs="Times New Roman"/>
          <w:sz w:val="28"/>
          <w:szCs w:val="28"/>
        </w:rPr>
        <w:t>(далее – техническая ошибка)</w:t>
      </w:r>
      <w:r>
        <w:rPr>
          <w:rFonts w:ascii="Times New Roman" w:hAnsi="Times New Roman"/>
          <w:sz w:val="28"/>
        </w:rPr>
        <w:t>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  <w:t>принятие решения об исправлении либо отказ в исправлении технических ошибок;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  <w:t xml:space="preserve">предоставление результата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:rsidR="00000000" w:rsidRDefault="00173AE9">
      <w:pPr>
        <w:autoSpaceDE w:val="0"/>
        <w:ind w:right="-1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обраще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заявител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за предостав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лением муниципальной услуги через МФЦ  осуществляются следующие административные действия:</w:t>
      </w:r>
    </w:p>
    <w:p w:rsidR="00000000" w:rsidRDefault="00173AE9">
      <w:pPr>
        <w:autoSpaceDE w:val="0"/>
        <w:ind w:right="-1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</w:rPr>
        <w:t xml:space="preserve">об исправлении </w:t>
      </w:r>
      <w:r>
        <w:rPr>
          <w:rStyle w:val="FontStyle44"/>
          <w:rFonts w:ascii="Times New Roman" w:hAnsi="Times New Roman" w:cs="Times New Roman"/>
          <w:sz w:val="28"/>
          <w:szCs w:val="28"/>
        </w:rPr>
        <w:t>технических ошибок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документов, необходимых для предоставления муниципальной услуги;</w:t>
      </w:r>
    </w:p>
    <w:p w:rsidR="00000000" w:rsidRDefault="00173AE9">
      <w:pPr>
        <w:autoSpaceDE w:val="0"/>
        <w:ind w:right="-1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передача запроса и 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ментов, необходимых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редоставления муниципальной услуги в отдел уполномоченного органа;</w:t>
      </w:r>
    </w:p>
    <w:p w:rsidR="00000000" w:rsidRDefault="00173AE9">
      <w:pPr>
        <w:autoSpaceDE w:val="0"/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прием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уполномоченного органа  </w:t>
      </w:r>
      <w:r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</w:p>
    <w:p w:rsidR="00000000" w:rsidRDefault="00173AE9">
      <w:pPr>
        <w:ind w:right="-1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выдача заявителю результата предоставления муниципальной услуги.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обращен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заявителя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предоставл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муниципальной услуги в электронной форме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(при условии технической реализации)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включает: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прием и регистрацию органом, предоставляющим муниципальную услугу, заполненного  в электронной форме,</w:t>
      </w:r>
      <w:r>
        <w:rPr>
          <w:rFonts w:ascii="Times New Roman" w:hAnsi="Times New Roman"/>
          <w:sz w:val="28"/>
          <w:szCs w:val="28"/>
        </w:rPr>
        <w:t xml:space="preserve"> заявления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пакета электронных 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ментов, необходимых для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редоставления услуги;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заявителя на </w:t>
      </w:r>
      <w:r>
        <w:rPr>
          <w:rFonts w:ascii="Times New Roman" w:hAnsi="Times New Roman"/>
          <w:sz w:val="28"/>
          <w:szCs w:val="28"/>
        </w:rPr>
        <w:t>e-mail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 или в «Личный кабинет» заявителя ЕПГУ, РПГУ о ходе выполнения запроса о предоставлении муниципальной услуги;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заявителю результата предоставления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ниципальной услуги в элек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тронной форме на </w:t>
      </w:r>
      <w:r>
        <w:rPr>
          <w:rFonts w:ascii="Times New Roman" w:hAnsi="Times New Roman"/>
          <w:sz w:val="28"/>
          <w:szCs w:val="28"/>
        </w:rPr>
        <w:t>e-mail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 или  в «Личный кабинет» заявителя  ЕПГУ, РПГУ.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Style w:val="FontStyle83"/>
          <w:sz w:val="28"/>
          <w:szCs w:val="28"/>
        </w:rPr>
        <w:tab/>
        <w:t>Муниципальной</w:t>
      </w:r>
      <w:r>
        <w:rPr>
          <w:rFonts w:ascii="Times New Roman" w:hAnsi="Times New Roman"/>
          <w:sz w:val="28"/>
        </w:rPr>
        <w:t xml:space="preserve"> услуга оказывается в течение 5 рабочих дней со дня поступления заявления в </w:t>
      </w:r>
      <w:r>
        <w:rPr>
          <w:rFonts w:ascii="Times New Roman" w:hAnsi="Times New Roman"/>
          <w:sz w:val="28"/>
          <w:lang w:val="en-US"/>
        </w:rPr>
        <w:t>e</w:t>
      </w:r>
      <w:r>
        <w:rPr>
          <w:rFonts w:ascii="Times New Roman" w:hAnsi="Times New Roman"/>
          <w:sz w:val="28"/>
        </w:rPr>
        <w:t>полномоченный орган.</w:t>
      </w:r>
    </w:p>
    <w:p w:rsidR="00000000" w:rsidRDefault="00173AE9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Административные процедуры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>ри</w:t>
      </w:r>
      <w:r>
        <w:rPr>
          <w:rFonts w:ascii="Times New Roman" w:hAnsi="Times New Roman"/>
          <w:b/>
          <w:sz w:val="28"/>
        </w:rPr>
        <w:t xml:space="preserve">анта </w:t>
      </w:r>
      <w:r>
        <w:rPr>
          <w:rFonts w:ascii="Times New Roman" w:hAnsi="Times New Roman"/>
          <w:b/>
          <w:sz w:val="28"/>
          <w:lang w:val="en-US"/>
        </w:rPr>
        <w:t>V</w:t>
      </w:r>
    </w:p>
    <w:p w:rsidR="00000000" w:rsidRDefault="00173AE9">
      <w:pPr>
        <w:jc w:val="center"/>
        <w:rPr>
          <w:rFonts w:ascii="Times New Roman" w:hAnsi="Times New Roman"/>
          <w:b/>
          <w:sz w:val="28"/>
        </w:rPr>
      </w:pP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</w:rPr>
        <w:t>Результатом вар</w:t>
      </w:r>
      <w:r>
        <w:rPr>
          <w:rFonts w:ascii="Times New Roman" w:hAnsi="Times New Roman"/>
          <w:sz w:val="28"/>
        </w:rPr>
        <w:t>ианта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предоставления </w:t>
      </w:r>
      <w:r>
        <w:rPr>
          <w:rStyle w:val="FontStyle83"/>
          <w:sz w:val="28"/>
          <w:szCs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являются документы, предусмотренные в подпункте 2.3.1.5 пункта 2.3.1 подраздела 2.1. раздела 2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/>
          <w:sz w:val="28"/>
        </w:rPr>
        <w:t>.</w:t>
      </w:r>
    </w:p>
    <w:p w:rsidR="00000000" w:rsidRDefault="00173AE9">
      <w:pPr>
        <w:pStyle w:val="ConsPlusTitle"/>
        <w:ind w:right="-1" w:firstLine="709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Вариант </w:t>
      </w:r>
      <w:r>
        <w:rPr>
          <w:rFonts w:ascii="Times New Roman" w:hAnsi="Times New Roman" w:cs="Times New Roman"/>
          <w:b w:val="0"/>
          <w:sz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</w:rPr>
        <w:t xml:space="preserve">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 w:val="0"/>
          <w:sz w:val="28"/>
        </w:rPr>
        <w:t xml:space="preserve"> услуги вкл</w:t>
      </w:r>
      <w:r>
        <w:rPr>
          <w:rFonts w:ascii="Times New Roman" w:hAnsi="Times New Roman" w:cs="Times New Roman"/>
          <w:b w:val="0"/>
          <w:sz w:val="28"/>
        </w:rPr>
        <w:t>ю</w:t>
      </w:r>
      <w:r>
        <w:rPr>
          <w:rFonts w:ascii="Times New Roman" w:hAnsi="Times New Roman" w:cs="Times New Roman"/>
          <w:b w:val="0"/>
          <w:sz w:val="28"/>
        </w:rPr>
        <w:t xml:space="preserve">чает в себя </w:t>
      </w:r>
      <w:r>
        <w:rPr>
          <w:rFonts w:ascii="Times New Roman" w:hAnsi="Times New Roman" w:cs="Times New Roman"/>
          <w:b w:val="0"/>
          <w:sz w:val="28"/>
        </w:rPr>
        <w:t>следующий пер</w:t>
      </w:r>
      <w:r>
        <w:rPr>
          <w:rFonts w:ascii="Times New Roman" w:hAnsi="Times New Roman" w:cs="Times New Roman"/>
          <w:b w:val="0"/>
          <w:sz w:val="28"/>
        </w:rPr>
        <w:t>ечень административных процедур: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  <w:t xml:space="preserve">прием заявления,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  <w:t xml:space="preserve">принятие решения о выдаче дубликата документа, выданного по результатам предоставления </w:t>
      </w:r>
      <w:r>
        <w:rPr>
          <w:rFonts w:ascii="Times New Roman" w:hAnsi="Times New Roman"/>
          <w:sz w:val="28"/>
          <w:szCs w:val="28"/>
        </w:rPr>
        <w:t>муницип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льной</w:t>
      </w:r>
      <w:r>
        <w:rPr>
          <w:rFonts w:ascii="Times New Roman" w:hAnsi="Times New Roman"/>
          <w:sz w:val="28"/>
        </w:rPr>
        <w:t xml:space="preserve"> услуги либо отказ в</w:t>
      </w:r>
      <w:r>
        <w:rPr>
          <w:rFonts w:ascii="Times New Roman" w:hAnsi="Times New Roman"/>
          <w:sz w:val="28"/>
        </w:rPr>
        <w:t xml:space="preserve"> выдаче дубликата документа, выданного по результатам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услуги;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Fonts w:ascii="Times New Roman" w:hAnsi="Times New Roman"/>
          <w:sz w:val="28"/>
        </w:rPr>
        <w:tab/>
        <w:t xml:space="preserve">предоставление результата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услуги.</w:t>
      </w:r>
    </w:p>
    <w:p w:rsidR="00000000" w:rsidRDefault="00173AE9">
      <w:pPr>
        <w:autoSpaceDE w:val="0"/>
        <w:ind w:right="-1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обращении заявителя за предоставлением муниципальной услуги через МФЦ  осуществляются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ледующие административные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действия:</w:t>
      </w:r>
    </w:p>
    <w:p w:rsidR="00000000" w:rsidRDefault="00173AE9">
      <w:pPr>
        <w:autoSpaceDE w:val="0"/>
        <w:ind w:right="-1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прием запроса и документов, необходимых для предоставления муниципальной услуги;</w:t>
      </w:r>
    </w:p>
    <w:p w:rsidR="00000000" w:rsidRDefault="00173AE9">
      <w:pPr>
        <w:autoSpaceDE w:val="0"/>
        <w:ind w:right="-1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передача запроса и документов, необходимых для предоставления муниципальной услуги в отдел уполномоченного органа;</w:t>
      </w:r>
    </w:p>
    <w:p w:rsidR="00000000" w:rsidRDefault="00173AE9">
      <w:pPr>
        <w:autoSpaceDE w:val="0"/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прием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отдела уполном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ченного органа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а предоставления муниципальной услуги</w:t>
      </w:r>
    </w:p>
    <w:p w:rsidR="00000000" w:rsidRDefault="00173AE9">
      <w:pPr>
        <w:ind w:right="-1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выдача заявителю результата предоставления муниципальной услуги.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обращении заявителя за предоставлением муниципальной услуги в электронной форме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(при условии технической реализации)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т: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прием и регистрацию 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ганом, предоставляющим муниципальную услугу, заполненного  в электронной форме,</w:t>
      </w:r>
      <w:r>
        <w:rPr>
          <w:rFonts w:ascii="Times New Roman" w:hAnsi="Times New Roman"/>
          <w:sz w:val="28"/>
          <w:szCs w:val="28"/>
        </w:rPr>
        <w:t xml:space="preserve"> заявления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пакета электронных документов, необходимых для предоставления услуги;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заявителя на </w:t>
      </w:r>
      <w:r>
        <w:rPr>
          <w:rFonts w:ascii="Times New Roman" w:hAnsi="Times New Roman"/>
          <w:sz w:val="28"/>
          <w:szCs w:val="28"/>
        </w:rPr>
        <w:t>e-mail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 или в «Личный каби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ет» заявителя ЕПГУ, РПГУ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ходе выполнения запроса о предоставлении муниципальной услуги;</w:t>
      </w:r>
    </w:p>
    <w:p w:rsidR="00000000" w:rsidRDefault="00173AE9">
      <w:pPr>
        <w:autoSpaceDE w:val="0"/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заявителю результата предоставления муниципальной услуги в электронной форме на </w:t>
      </w:r>
      <w:r>
        <w:rPr>
          <w:rFonts w:ascii="Times New Roman" w:hAnsi="Times New Roman"/>
          <w:sz w:val="28"/>
          <w:szCs w:val="28"/>
        </w:rPr>
        <w:t>e-mail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 или  в «Личный кабинет» заявителя  ЕПГУ, РПГУ.</w:t>
      </w:r>
    </w:p>
    <w:p w:rsidR="00000000" w:rsidRDefault="00173AE9">
      <w:pPr>
        <w:tabs>
          <w:tab w:val="left" w:pos="709"/>
        </w:tabs>
        <w:ind w:right="-1"/>
        <w:contextualSpacing/>
        <w:jc w:val="both"/>
      </w:pPr>
      <w:r>
        <w:rPr>
          <w:rStyle w:val="FontStyle83"/>
          <w:sz w:val="28"/>
          <w:szCs w:val="28"/>
        </w:rPr>
        <w:tab/>
      </w:r>
      <w:r>
        <w:rPr>
          <w:rStyle w:val="FontStyle83"/>
          <w:sz w:val="28"/>
          <w:szCs w:val="28"/>
        </w:rPr>
        <w:t>М</w:t>
      </w:r>
      <w:r>
        <w:rPr>
          <w:rStyle w:val="FontStyle83"/>
          <w:sz w:val="28"/>
          <w:szCs w:val="28"/>
        </w:rPr>
        <w:t>ун</w:t>
      </w:r>
      <w:r>
        <w:rPr>
          <w:rStyle w:val="FontStyle83"/>
          <w:sz w:val="28"/>
          <w:szCs w:val="28"/>
        </w:rPr>
        <w:t>иципальной</w:t>
      </w:r>
      <w:r>
        <w:rPr>
          <w:rFonts w:ascii="Times New Roman" w:hAnsi="Times New Roman"/>
          <w:sz w:val="28"/>
        </w:rPr>
        <w:t xml:space="preserve"> услуга оказы</w:t>
      </w:r>
      <w:r>
        <w:rPr>
          <w:rFonts w:ascii="Times New Roman" w:hAnsi="Times New Roman"/>
          <w:sz w:val="28"/>
        </w:rPr>
        <w:t>вается в течение 5 рабочих дней со дня поступления заявления в Уполномоченный орган.</w:t>
      </w:r>
    </w:p>
    <w:p w:rsidR="00000000" w:rsidRDefault="00173AE9">
      <w:pPr>
        <w:tabs>
          <w:tab w:val="left" w:pos="709"/>
          <w:tab w:val="left" w:pos="1185"/>
        </w:tabs>
        <w:ind w:right="-1"/>
        <w:contextualSpacing/>
        <w:jc w:val="both"/>
        <w:rPr>
          <w:rFonts w:ascii="Times New Roman" w:hAnsi="Times New Roman"/>
          <w:i/>
          <w:sz w:val="28"/>
          <w:u w:val="single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 xml:space="preserve">3.3.1 Описание процедур варианта </w:t>
      </w:r>
      <w:r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предоставления </w:t>
      </w: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43"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3.3.1.1  Прием  заявления  и документов и (или) информации, необходимых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предоставления муници</w:t>
      </w:r>
      <w:r>
        <w:rPr>
          <w:rFonts w:ascii="Times New Roman" w:hAnsi="Times New Roman"/>
          <w:b/>
          <w:sz w:val="28"/>
          <w:szCs w:val="28"/>
        </w:rPr>
        <w:t>пальной услуги</w:t>
      </w:r>
    </w:p>
    <w:p w:rsidR="00000000" w:rsidRDefault="00173AE9">
      <w:pPr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 xml:space="preserve">Для получения муниципальной услуги  варианта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заявитель (его представитель)  представляет следующие документы: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письменное заявление о  выдаче порубочного билета </w:t>
      </w:r>
      <w:r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Дядьковского 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о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вского района</w:t>
      </w:r>
      <w:r>
        <w:rPr>
          <w:rFonts w:ascii="Times New Roman" w:hAnsi="Times New Roman"/>
          <w:sz w:val="28"/>
          <w:szCs w:val="28"/>
        </w:rPr>
        <w:t xml:space="preserve">  по рекомен</w:t>
      </w:r>
      <w:r>
        <w:rPr>
          <w:rFonts w:ascii="Times New Roman" w:hAnsi="Times New Roman"/>
          <w:sz w:val="28"/>
          <w:szCs w:val="28"/>
        </w:rPr>
        <w:t xml:space="preserve">дуемой форме согласно приложению № 2 к </w:t>
      </w:r>
      <w:r>
        <w:rPr>
          <w:rStyle w:val="FontStyle58"/>
          <w:sz w:val="28"/>
          <w:szCs w:val="28"/>
        </w:rPr>
        <w:t>административному</w:t>
      </w:r>
      <w:r>
        <w:rPr>
          <w:rFonts w:ascii="Times New Roman" w:hAnsi="Times New Roman"/>
          <w:sz w:val="28"/>
          <w:szCs w:val="28"/>
        </w:rPr>
        <w:t xml:space="preserve"> регламенту, образец заполнения заявления представлен в приложении № 3 к </w:t>
      </w:r>
      <w:r>
        <w:rPr>
          <w:rStyle w:val="FontStyle58"/>
          <w:sz w:val="28"/>
          <w:szCs w:val="28"/>
        </w:rPr>
        <w:t>административному</w:t>
      </w:r>
      <w:r>
        <w:rPr>
          <w:rFonts w:ascii="Times New Roman" w:hAnsi="Times New Roman"/>
          <w:sz w:val="28"/>
          <w:szCs w:val="28"/>
        </w:rPr>
        <w:t xml:space="preserve">  регламенту (далее – заявление).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 заявлении указывается: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основание необходимости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рубки (уничтожения) зелен</w:t>
      </w:r>
      <w:r>
        <w:rPr>
          <w:rFonts w:ascii="Times New Roman" w:hAnsi="Times New Roman"/>
          <w:sz w:val="28"/>
          <w:szCs w:val="28"/>
        </w:rPr>
        <w:t>ых насаждений;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основание необходимости проведения работ по санитарной, омолаживающей или формовочной обрезке зеленых насаждений.</w:t>
      </w:r>
    </w:p>
    <w:p w:rsidR="00000000" w:rsidRDefault="00173AE9">
      <w:pPr>
        <w:ind w:firstLine="709"/>
      </w:pPr>
      <w:r>
        <w:rPr>
          <w:rFonts w:ascii="Times New Roman" w:hAnsi="Times New Roman"/>
          <w:sz w:val="28"/>
          <w:szCs w:val="28"/>
        </w:rPr>
        <w:t xml:space="preserve">К заявлению прилагаются: </w:t>
      </w:r>
    </w:p>
    <w:p w:rsidR="00000000" w:rsidRDefault="00173AE9">
      <w:pPr>
        <w:pStyle w:val="Standard"/>
        <w:tabs>
          <w:tab w:val="right" w:pos="9639"/>
        </w:tabs>
        <w:ind w:right="-1"/>
        <w:jc w:val="both"/>
      </w:pPr>
      <w:r>
        <w:rPr>
          <w:rFonts w:cs="Times New Roman"/>
          <w:sz w:val="28"/>
          <w:szCs w:val="28"/>
        </w:rPr>
        <w:t>документ, удостоверяющий личность заявителя (заявителей) или личность предс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авителя: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паспорт граждани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на Российской Федерации;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паспорт иностранного гражданина;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 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иной документ, удостоверяющий личность инос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т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ранного гражданина (лица 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без гражданства) (при подаче заявления в уполномоченный орган: оригинал документа;  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при подаче заявления в МФЦ: оригинал документа </w:t>
      </w:r>
      <w:r>
        <w:rPr>
          <w:rFonts w:ascii="Times New Roman" w:hAnsi="Times New Roman"/>
          <w:sz w:val="28"/>
          <w:szCs w:val="28"/>
        </w:rPr>
        <w:t>(оригинал</w:t>
      </w:r>
      <w:r>
        <w:rPr>
          <w:rStyle w:val="a8"/>
          <w:rFonts w:ascii="Times New Roman" w:hAnsi="Times New Roman"/>
          <w:sz w:val="28"/>
          <w:szCs w:val="28"/>
          <w:shd w:val="clear" w:color="auto" w:fill="FFFFFF"/>
        </w:rPr>
        <w:t>, подлежит возврату после удостоверения личности</w:t>
      </w:r>
      <w:r>
        <w:rPr>
          <w:rFonts w:ascii="Times New Roman" w:hAnsi="Times New Roman"/>
          <w:sz w:val="28"/>
          <w:szCs w:val="28"/>
        </w:rPr>
        <w:t xml:space="preserve"> и снятия копии); 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lastRenderedPageBreak/>
        <w:t>при подаче заявления п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о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чтовым (курьерским) отп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ра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влением: копия документа, заверенная нотариусом или иным лицом в порядке, установленном </w:t>
      </w:r>
      <w:hyperlink r:id="rId13" w:history="1">
        <w:r>
          <w:rPr>
            <w:rStyle w:val="a7"/>
            <w:rFonts w:ascii="Times New Roman" w:hAnsi="Times New Roman"/>
            <w:sz w:val="28"/>
            <w:szCs w:val="28"/>
          </w:rPr>
          <w:t>статьями 77</w:t>
        </w:r>
      </w:hyperlink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, </w:t>
      </w:r>
      <w:hyperlink r:id="rId14" w:history="1">
        <w:r>
          <w:rPr>
            <w:rStyle w:val="a7"/>
            <w:rFonts w:ascii="Times New Roman" w:hAnsi="Times New Roman"/>
            <w:sz w:val="28"/>
            <w:szCs w:val="28"/>
          </w:rPr>
          <w:t>79</w:t>
        </w:r>
      </w:hyperlink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, </w:t>
      </w:r>
      <w:hyperlink r:id="rId15" w:history="1">
        <w:r>
          <w:rPr>
            <w:rStyle w:val="a7"/>
            <w:rFonts w:ascii="Times New Roman" w:hAnsi="Times New Roman"/>
            <w:sz w:val="28"/>
            <w:szCs w:val="28"/>
          </w:rPr>
          <w:t>81</w:t>
        </w:r>
      </w:hyperlink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Основ законодательства Российской Федерации о нотариате, утвержденных постановлением Верховного Совета Российской Федерации от 11 февраля 1993 года № 4462-1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до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к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уме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нты, подтверждающие по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лномочия представителя (оригинал документа):</w:t>
      </w:r>
    </w:p>
    <w:p w:rsidR="00000000" w:rsidRDefault="00173AE9">
      <w:pPr>
        <w:ind w:firstLine="708"/>
        <w:jc w:val="both"/>
      </w:pPr>
      <w:bookmarkStart w:id="25" w:name="sub_1143"/>
      <w:bookmarkEnd w:id="25"/>
      <w:r>
        <w:rPr>
          <w:rStyle w:val="d6e2e5f2eee2eee5e2fbe4e5ebe5ede8e5e4ebffd2e5eaf1f2"/>
          <w:rFonts w:ascii="Times New Roman" w:hAnsi="Times New Roman"/>
          <w:sz w:val="28"/>
          <w:szCs w:val="28"/>
        </w:rPr>
        <w:t>доверенность, подтверждающая полномочия представителя заявителя;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иной документ, удостоверяющий полномочия представителя заявителя.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В случае если доверенность удостоверена нотариально, д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о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кумента, удостоверяющего 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личность гражданина, интересы которого представляются, не требуется.</w:t>
      </w:r>
    </w:p>
    <w:p w:rsidR="00000000" w:rsidRDefault="00173AE9">
      <w:pPr>
        <w:shd w:val="clear" w:color="auto" w:fill="FFFFFF"/>
        <w:ind w:firstLine="708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правоустанавливающий документ на земельный участок,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котором произрастают зеленые насаждения, попадающие под снос (или) пересадку, в случае, если права на него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зарегистрированы в</w:t>
      </w:r>
      <w:r>
        <w:rPr>
          <w:rStyle w:val="FontStyle95"/>
          <w:sz w:val="28"/>
          <w:szCs w:val="28"/>
        </w:rPr>
        <w:t xml:space="preserve"> ЕГР</w:t>
      </w:r>
      <w:r>
        <w:rPr>
          <w:rStyle w:val="FontStyle9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00000" w:rsidRDefault="00173AE9">
      <w:pPr>
        <w:ind w:firstLine="709"/>
        <w:jc w:val="both"/>
      </w:pPr>
      <w:r>
        <w:rPr>
          <w:rFonts w:ascii="Times New Roman" w:eastAsia="PT Astra Serif" w:hAnsi="Times New Roman"/>
          <w:sz w:val="28"/>
          <w:szCs w:val="28"/>
        </w:rPr>
        <w:t>информация о сроке выполнения работ;</w:t>
      </w:r>
    </w:p>
    <w:p w:rsidR="00000000" w:rsidRDefault="00173AE9">
      <w:pPr>
        <w:ind w:firstLine="709"/>
        <w:jc w:val="both"/>
      </w:pPr>
      <w:r>
        <w:rPr>
          <w:rFonts w:ascii="Times New Roman" w:eastAsia="PT Astra Serif" w:hAnsi="Times New Roman"/>
          <w:sz w:val="28"/>
          <w:szCs w:val="28"/>
        </w:rPr>
        <w:t>документы, подтверждающие необходимость производства работ, требующих вырубки (уничтожения) зелёных насаждений на определённом земельном участке.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iCs/>
          <w:sz w:val="28"/>
          <w:szCs w:val="28"/>
        </w:rPr>
        <w:t>Документы направляются заявителем самостояте</w:t>
      </w:r>
      <w:r>
        <w:rPr>
          <w:rFonts w:ascii="Times New Roman" w:hAnsi="Times New Roman"/>
          <w:iCs/>
          <w:sz w:val="28"/>
          <w:szCs w:val="28"/>
        </w:rPr>
        <w:t>л</w:t>
      </w:r>
      <w:r>
        <w:rPr>
          <w:rFonts w:ascii="Times New Roman" w:hAnsi="Times New Roman"/>
          <w:iCs/>
          <w:sz w:val="28"/>
          <w:szCs w:val="28"/>
        </w:rPr>
        <w:t>ьно, если указанные докум</w:t>
      </w:r>
      <w:r>
        <w:rPr>
          <w:rFonts w:ascii="Times New Roman" w:hAnsi="Times New Roman"/>
          <w:iCs/>
          <w:sz w:val="28"/>
          <w:szCs w:val="28"/>
        </w:rPr>
        <w:t>енты (их копии или сведения, содержащиеся в них) отсутствуют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</w:t>
      </w:r>
      <w:r>
        <w:rPr>
          <w:rFonts w:ascii="Times New Roman" w:hAnsi="Times New Roman"/>
          <w:iCs/>
          <w:sz w:val="28"/>
          <w:szCs w:val="28"/>
        </w:rPr>
        <w:t>й</w:t>
      </w:r>
      <w:r>
        <w:rPr>
          <w:rFonts w:ascii="Times New Roman" w:hAnsi="Times New Roman"/>
          <w:iCs/>
          <w:sz w:val="28"/>
          <w:szCs w:val="28"/>
        </w:rPr>
        <w:t xml:space="preserve">, в </w:t>
      </w:r>
      <w:r>
        <w:rPr>
          <w:rStyle w:val="FontStyle95"/>
          <w:sz w:val="28"/>
          <w:szCs w:val="28"/>
        </w:rPr>
        <w:t>ЕГРН</w:t>
      </w:r>
      <w:r>
        <w:rPr>
          <w:rFonts w:ascii="Times New Roman" w:hAnsi="Times New Roman"/>
          <w:iCs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ЕГРЗ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Заявит</w:t>
      </w:r>
      <w:r>
        <w:rPr>
          <w:rFonts w:ascii="Times New Roman" w:hAnsi="Times New Roman"/>
          <w:sz w:val="28"/>
          <w:szCs w:val="28"/>
        </w:rPr>
        <w:t>ель вправе отозвать своё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 либо МФЦ.</w:t>
      </w:r>
    </w:p>
    <w:p w:rsidR="00000000" w:rsidRDefault="00173AE9">
      <w:pPr>
        <w:pStyle w:val="ConsPlusNormal0"/>
        <w:ind w:right="-1" w:firstLine="708"/>
        <w:jc w:val="both"/>
      </w:pPr>
      <w:r>
        <w:t>Непредставление Заявителем ук</w:t>
      </w:r>
      <w:r>
        <w:t>а</w:t>
      </w:r>
      <w:r>
        <w:t>занных документов не явля</w:t>
      </w:r>
      <w:r>
        <w:t>ется основанием для отказа в предоставлении муниципальной услуги.</w:t>
      </w:r>
    </w:p>
    <w:p w:rsidR="00000000" w:rsidRDefault="00173AE9">
      <w:pPr>
        <w:ind w:firstLine="709"/>
        <w:jc w:val="both"/>
      </w:pPr>
      <w:bookmarkStart w:id="26" w:name="sub_90049"/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при личной явке </w:t>
      </w:r>
      <w:r>
        <w:rPr>
          <w:rFonts w:ascii="Times New Roman" w:hAnsi="Times New Roman"/>
          <w:sz w:val="28"/>
          <w:szCs w:val="28"/>
        </w:rPr>
        <w:t>или через представителя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0000" w:rsidRDefault="00173AE9">
      <w:pPr>
        <w:ind w:right="-1" w:firstLine="709"/>
      </w:pPr>
      <w:r>
        <w:rPr>
          <w:rStyle w:val="a5"/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уполномоченном органе или 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отделе уполномоченного о</w:t>
      </w:r>
      <w:r>
        <w:rPr>
          <w:rFonts w:ascii="Times New Roman" w:hAnsi="Times New Roman"/>
          <w:sz w:val="28"/>
          <w:szCs w:val="28"/>
        </w:rPr>
        <w:t>ргана;</w:t>
      </w:r>
    </w:p>
    <w:p w:rsidR="00000000" w:rsidRDefault="00173AE9">
      <w:pPr>
        <w:ind w:right="-1" w:firstLine="709"/>
      </w:pPr>
      <w:r>
        <w:rPr>
          <w:rStyle w:val="a5"/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уполномоченном органе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 время личного приема граждан;</w:t>
      </w:r>
    </w:p>
    <w:p w:rsidR="00000000" w:rsidRDefault="00173AE9">
      <w:pPr>
        <w:ind w:right="-1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филиалах, отделах, удаленных рабочих местах МФЦ,  в том числе </w:t>
      </w:r>
      <w:r>
        <w:rPr>
          <w:rFonts w:ascii="Times New Roman" w:eastAsia="Times New Roman" w:hAnsi="Times New Roman"/>
          <w:sz w:val="28"/>
          <w:szCs w:val="28"/>
        </w:rPr>
        <w:t>по экстерриториальному принципу.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без личной явки: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посредством почтовой связи на бумажном носителе;</w:t>
      </w:r>
    </w:p>
    <w:p w:rsidR="00000000" w:rsidRDefault="00173AE9">
      <w:pPr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</w:t>
      </w:r>
      <w:r>
        <w:rPr>
          <w:rFonts w:ascii="Times New Roman" w:hAnsi="Times New Roman"/>
          <w:sz w:val="28"/>
          <w:szCs w:val="28"/>
        </w:rPr>
        <w:t>на оф</w:t>
      </w:r>
      <w:r>
        <w:rPr>
          <w:rFonts w:ascii="Times New Roman" w:hAnsi="Times New Roman"/>
          <w:sz w:val="28"/>
          <w:szCs w:val="28"/>
        </w:rPr>
        <w:t>ициальном сайте http: // www.dyadkovskaya.ru;</w:t>
      </w:r>
    </w:p>
    <w:p w:rsidR="00000000" w:rsidRDefault="00173AE9">
      <w:pPr>
        <w:ind w:right="-1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 через «Личный кабинет» заявителя ЕПГУ, РПГУ</w:t>
      </w:r>
      <w:r>
        <w:rPr>
          <w:rFonts w:ascii="Times New Roman" w:hAnsi="Times New Roman"/>
          <w:sz w:val="28"/>
          <w:szCs w:val="28"/>
        </w:rPr>
        <w:t>, с применением электронной подписи, вид которой должен соответствовать требованиям постановления Правительства Российско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Федерации от 25 июня 201</w:t>
      </w:r>
      <w:r>
        <w:rPr>
          <w:rFonts w:ascii="Times New Roman" w:hAnsi="Times New Roman"/>
          <w:sz w:val="28"/>
          <w:szCs w:val="28"/>
        </w:rPr>
        <w:t xml:space="preserve">2 года № 634 «О видах электронной подписи, использование которых </w:t>
      </w:r>
      <w:r>
        <w:rPr>
          <w:rFonts w:ascii="Times New Roman" w:hAnsi="Times New Roman"/>
          <w:sz w:val="28"/>
          <w:szCs w:val="28"/>
        </w:rPr>
        <w:lastRenderedPageBreak/>
        <w:t>допускается при обращении за получением государственных и муниципальных услуг» (далее- постановление Правительства № 634);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  через</w:t>
      </w:r>
      <w:r>
        <w:rPr>
          <w:rFonts w:ascii="Times New Roman" w:hAnsi="Times New Roman"/>
          <w:sz w:val="28"/>
          <w:szCs w:val="28"/>
        </w:rPr>
        <w:t xml:space="preserve"> МФЦ, в котором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беспечен  доступ </w:t>
      </w:r>
      <w:r>
        <w:rPr>
          <w:rFonts w:ascii="Times New Roman" w:hAnsi="Times New Roman"/>
          <w:sz w:val="28"/>
          <w:szCs w:val="28"/>
        </w:rPr>
        <w:t xml:space="preserve">к 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Регио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нальному порталу </w:t>
      </w: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альных услуг» (далее - по</w:t>
      </w:r>
      <w:r>
        <w:rPr>
          <w:rFonts w:ascii="Times New Roman" w:hAnsi="Times New Roman"/>
          <w:sz w:val="28"/>
          <w:szCs w:val="28"/>
        </w:rPr>
        <w:t>становление Правительства № 1376);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 </w:t>
      </w:r>
      <w:r>
        <w:rPr>
          <w:rFonts w:ascii="Times New Roman" w:hAnsi="Times New Roman"/>
          <w:sz w:val="28"/>
          <w:szCs w:val="28"/>
        </w:rPr>
        <w:t>по e-mail электронной почты.</w:t>
      </w:r>
    </w:p>
    <w:p w:rsidR="00000000" w:rsidRDefault="00173AE9">
      <w:pPr>
        <w:widowControl w:val="0"/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Единого портала, Регионального портала сведения из документа, удостоверяющего личность заявителя (его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редставителя) формируются</w:t>
      </w:r>
      <w:r>
        <w:rPr>
          <w:rFonts w:ascii="Times New Roman" w:hAnsi="Times New Roman"/>
          <w:sz w:val="28"/>
          <w:szCs w:val="28"/>
        </w:rPr>
        <w:t xml:space="preserve"> при подтверждении учетной записи в ФГИС ЕСИА.</w:t>
      </w:r>
    </w:p>
    <w:p w:rsidR="00000000" w:rsidRDefault="00173AE9">
      <w:pPr>
        <w:ind w:firstLine="708"/>
        <w:jc w:val="both"/>
      </w:pPr>
      <w:bookmarkStart w:id="27" w:name="sub_141"/>
      <w:r>
        <w:rPr>
          <w:rFonts w:ascii="Times New Roman" w:hAnsi="Times New Roman"/>
          <w:sz w:val="28"/>
          <w:szCs w:val="28"/>
        </w:rPr>
        <w:t xml:space="preserve">В случае представления заявителем документов, предусмотренных </w:t>
      </w:r>
      <w:hyperlink r:id="rId16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пунктами 1 - 3.1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7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9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17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20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18 части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 (далее - Федеральный закон № 210-ФЗ), их бесплатное копирование осуществляется в уполномоченно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органе или в МФЦ, после </w:t>
      </w:r>
      <w:r>
        <w:rPr>
          <w:rFonts w:ascii="Times New Roman" w:hAnsi="Times New Roman"/>
          <w:sz w:val="28"/>
          <w:szCs w:val="28"/>
        </w:rPr>
        <w:t>чего оригиналы возвращаются заявителю. Копии иных документов представляются заявителем самостоятельно.</w:t>
      </w:r>
      <w:bookmarkEnd w:id="27"/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Заявитель имеет право получить муниципальную услугу путём направления комплексного запроса о предоставлении нескольких муниципа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ьных услуг в МФЦ, предусм</w:t>
      </w:r>
      <w:r>
        <w:rPr>
          <w:rFonts w:ascii="Times New Roman" w:hAnsi="Times New Roman"/>
          <w:sz w:val="28"/>
          <w:szCs w:val="28"/>
        </w:rPr>
        <w:t xml:space="preserve">отренного </w:t>
      </w:r>
      <w:hyperlink r:id="rId21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статьёй 15.1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bookmarkEnd w:id="26"/>
    <w:p w:rsidR="00000000" w:rsidRDefault="00173AE9">
      <w:pPr>
        <w:ind w:right="-1"/>
        <w:jc w:val="both"/>
      </w:pPr>
      <w:r>
        <w:rPr>
          <w:rStyle w:val="FontStyle93"/>
          <w:sz w:val="28"/>
          <w:szCs w:val="28"/>
        </w:rPr>
        <w:tab/>
        <w:t xml:space="preserve">Подача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Style w:val="FontStyle93"/>
          <w:sz w:val="28"/>
          <w:szCs w:val="28"/>
        </w:rPr>
        <w:t>о предоставлении услуги несколькими заявителями не применятся, в связи с отсутствием</w:t>
      </w:r>
      <w:r>
        <w:rPr>
          <w:rStyle w:val="FontStyle93"/>
          <w:sz w:val="28"/>
          <w:szCs w:val="28"/>
        </w:rPr>
        <w:t xml:space="preserve"> </w:t>
      </w:r>
      <w:r>
        <w:rPr>
          <w:rStyle w:val="FontStyle93"/>
          <w:sz w:val="28"/>
          <w:szCs w:val="28"/>
        </w:rPr>
        <w:t>необходимости подачи тако</w:t>
      </w:r>
      <w:r>
        <w:rPr>
          <w:rStyle w:val="FontStyle93"/>
          <w:sz w:val="28"/>
          <w:szCs w:val="28"/>
        </w:rPr>
        <w:t>го запроса.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 xml:space="preserve">Установление личности заявителя, </w:t>
      </w:r>
      <w:r>
        <w:rPr>
          <w:rFonts w:ascii="Times New Roman" w:hAnsi="Times New Roman"/>
          <w:sz w:val="28"/>
        </w:rPr>
        <w:t>в случае направления заявления через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отдел уполномоченного органа, </w:t>
      </w:r>
      <w:r>
        <w:rPr>
          <w:rFonts w:ascii="Times New Roman" w:hAnsi="Times New Roman"/>
          <w:sz w:val="28"/>
          <w:szCs w:val="28"/>
        </w:rPr>
        <w:t xml:space="preserve"> может осуществляться в ходе личного приема посредством предъявления паспорта гражданина Российской Федерации либо ино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документа, удостоверяющ</w:t>
      </w:r>
      <w:r>
        <w:rPr>
          <w:rFonts w:ascii="Times New Roman" w:hAnsi="Times New Roman"/>
          <w:sz w:val="28"/>
          <w:szCs w:val="28"/>
        </w:rPr>
        <w:t>его личность, предусмотренных частью 18 статьи 14.1 Федерального закона от 27 июля 2006 года № 149-ФЗ «Об информации, информационных технологиях и о защите информации» (далее -  Федеральный закон № 149- ФЗ).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>Установление личности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заявителя,  </w:t>
      </w:r>
      <w:r>
        <w:rPr>
          <w:rFonts w:ascii="Times New Roman" w:hAnsi="Times New Roman"/>
          <w:sz w:val="28"/>
        </w:rPr>
        <w:t>в случае напр</w:t>
      </w:r>
      <w:r>
        <w:rPr>
          <w:rFonts w:ascii="Times New Roman" w:hAnsi="Times New Roman"/>
          <w:sz w:val="28"/>
        </w:rPr>
        <w:t xml:space="preserve">авления заявления  </w:t>
      </w:r>
      <w:r>
        <w:rPr>
          <w:rFonts w:ascii="Times New Roman" w:eastAsia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МФЦ,  может осуществляться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посредством:</w:t>
      </w:r>
    </w:p>
    <w:p w:rsidR="00000000" w:rsidRDefault="00173AE9">
      <w:pPr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eastAsia="Times New Roman"/>
        </w:rPr>
        <w:t xml:space="preserve"> </w:t>
      </w:r>
      <w:r>
        <w:rPr>
          <w:rStyle w:val="FontStyle83"/>
          <w:sz w:val="28"/>
          <w:szCs w:val="28"/>
        </w:rPr>
        <w:t>ЕСИА</w:t>
      </w:r>
      <w:r>
        <w:rPr>
          <w:rFonts w:ascii="Times New Roman" w:hAnsi="Times New Roman"/>
          <w:sz w:val="28"/>
          <w:szCs w:val="28"/>
          <w:highlight w:val="white"/>
        </w:rPr>
        <w:t>, если такие государственные    информационные системы в установленном Правительством Российской Федерации порядке обеспечивают взаимодействие с единой систем</w:t>
      </w:r>
      <w:r>
        <w:rPr>
          <w:rFonts w:ascii="Times New Roman" w:hAnsi="Times New Roman"/>
          <w:sz w:val="28"/>
          <w:szCs w:val="28"/>
          <w:highlight w:val="white"/>
        </w:rPr>
        <w:t>о</w:t>
      </w:r>
      <w:r>
        <w:rPr>
          <w:rFonts w:ascii="Times New Roman" w:hAnsi="Times New Roman"/>
          <w:sz w:val="28"/>
          <w:szCs w:val="28"/>
          <w:highlight w:val="white"/>
        </w:rPr>
        <w:t>й идентификации и аутенти</w:t>
      </w:r>
      <w:r>
        <w:rPr>
          <w:rFonts w:ascii="Times New Roman" w:hAnsi="Times New Roman"/>
          <w:sz w:val="28"/>
          <w:szCs w:val="28"/>
          <w:highlight w:val="white"/>
        </w:rPr>
        <w:t>фикации, при условии совпадения сведений о физическом лице в указанных ин-формационных системах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b/>
          <w:i/>
          <w:sz w:val="26"/>
          <w:szCs w:val="26"/>
        </w:rPr>
        <w:t>Примечание:</w:t>
      </w:r>
      <w:r>
        <w:rPr>
          <w:rFonts w:ascii="Times New Roman" w:hAnsi="Times New Roman"/>
          <w:i/>
          <w:sz w:val="26"/>
          <w:szCs w:val="26"/>
        </w:rPr>
        <w:t xml:space="preserve"> Использование вышеуказанных технологий проводится при наличии технической возможности)</w:t>
      </w:r>
      <w:r>
        <w:rPr>
          <w:rFonts w:ascii="Times New Roman" w:hAnsi="Times New Roman"/>
          <w:sz w:val="26"/>
          <w:szCs w:val="26"/>
          <w:highlight w:val="white"/>
        </w:rPr>
        <w:t>;</w:t>
      </w:r>
    </w:p>
    <w:p w:rsidR="00000000" w:rsidRDefault="00173AE9">
      <w:pPr>
        <w:pStyle w:val="ConsPlusNormal0"/>
        <w:suppressAutoHyphens w:val="0"/>
        <w:jc w:val="both"/>
      </w:pPr>
      <w:r>
        <w:rPr>
          <w:highlight w:val="white"/>
        </w:rPr>
        <w:t>2) </w:t>
      </w:r>
      <w:r>
        <w:rPr>
          <w:rStyle w:val="FontStyle83"/>
          <w:sz w:val="28"/>
          <w:szCs w:val="28"/>
        </w:rPr>
        <w:t xml:space="preserve">ЕСИА и </w:t>
      </w:r>
      <w:r>
        <w:rPr>
          <w:highlight w:val="white"/>
        </w:rPr>
        <w:t>единой системы идентиф</w:t>
      </w:r>
      <w:r>
        <w:rPr>
          <w:highlight w:val="white"/>
        </w:rPr>
        <w:t>и</w:t>
      </w:r>
      <w:r>
        <w:rPr>
          <w:highlight w:val="white"/>
        </w:rPr>
        <w:t xml:space="preserve">кации и аутентификации </w:t>
      </w:r>
      <w:r>
        <w:rPr>
          <w:highlight w:val="white"/>
        </w:rPr>
        <w:t xml:space="preserve">и </w:t>
      </w:r>
      <w:r>
        <w:rPr>
          <w:highlight w:val="white"/>
        </w:rPr>
        <w:t xml:space="preserve">единой    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</w:t>
      </w:r>
      <w:r>
        <w:rPr>
          <w:highlight w:val="white"/>
        </w:rPr>
        <w:lastRenderedPageBreak/>
        <w:t>биометрическ</w:t>
      </w:r>
      <w:r>
        <w:rPr>
          <w:highlight w:val="white"/>
        </w:rPr>
        <w:t>и</w:t>
      </w:r>
      <w:r>
        <w:rPr>
          <w:highlight w:val="white"/>
        </w:rPr>
        <w:t>м персональным данным физ</w:t>
      </w:r>
      <w:r>
        <w:rPr>
          <w:highlight w:val="white"/>
        </w:rPr>
        <w:t xml:space="preserve">ического лица. </w:t>
      </w:r>
      <w:r>
        <w:rPr>
          <w:i/>
          <w:sz w:val="26"/>
          <w:szCs w:val="26"/>
          <w:highlight w:val="white"/>
        </w:rPr>
        <w:t>Использование вышеуказанных технологий проводится при наличии технической возможности.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При направлении заявлений и документов в электронной форме </w:t>
      </w:r>
      <w:r>
        <w:rPr>
          <w:rFonts w:ascii="Times New Roman" w:hAnsi="Times New Roman"/>
          <w:sz w:val="28"/>
          <w:szCs w:val="28"/>
        </w:rPr>
        <w:br/>
        <w:t xml:space="preserve">с использованием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Единого портала, Регионального портала </w:t>
      </w:r>
      <w:r>
        <w:rPr>
          <w:rFonts w:ascii="Times New Roman" w:hAnsi="Times New Roman"/>
          <w:sz w:val="28"/>
          <w:szCs w:val="28"/>
        </w:rPr>
        <w:t>юридическими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лицами заявле</w:t>
      </w:r>
      <w:r>
        <w:rPr>
          <w:rFonts w:ascii="Times New Roman" w:hAnsi="Times New Roman"/>
          <w:sz w:val="28"/>
          <w:szCs w:val="28"/>
        </w:rPr>
        <w:t>ние и докуме</w:t>
      </w:r>
      <w:r>
        <w:rPr>
          <w:rFonts w:ascii="Times New Roman" w:hAnsi="Times New Roman"/>
          <w:sz w:val="28"/>
          <w:szCs w:val="28"/>
        </w:rPr>
        <w:t>нты должны быть подписаны усиленной </w:t>
      </w:r>
      <w:hyperlink r:id="rId22" w:anchor="/document/12184522/entry/54" w:history="1">
        <w:r w:rsidRPr="007E158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7E158C">
        <w:rPr>
          <w:rFonts w:ascii="Times New Roman" w:hAnsi="Times New Roman"/>
          <w:sz w:val="28"/>
          <w:szCs w:val="28"/>
        </w:rPr>
        <w:t xml:space="preserve"> в соответствии с требованиями </w:t>
      </w:r>
      <w:hyperlink r:id="rId23" w:anchor="/document/12184522/entry/0" w:history="1">
        <w:r w:rsidRPr="007E158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7E158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63-ФЗ  и постановления Правительства № 634.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00000" w:rsidRDefault="00173AE9">
      <w:pPr>
        <w:pStyle w:val="ConsPlusNormal0"/>
        <w:suppressAutoHyphens w:val="0"/>
        <w:jc w:val="both"/>
      </w:pPr>
      <w:r>
        <w:rPr>
          <w:highlight w:val="white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      определения вид</w:t>
      </w:r>
      <w:r>
        <w:rPr>
          <w:highlight w:val="white"/>
        </w:rPr>
        <w:t>о</w:t>
      </w:r>
      <w:r>
        <w:rPr>
          <w:highlight w:val="white"/>
        </w:rPr>
        <w:t>в электронной подписи, ис</w:t>
      </w:r>
      <w:r>
        <w:rPr>
          <w:highlight w:val="white"/>
        </w:rPr>
        <w:t>пользование которых допускается при обращении за получением государственных и муниципальных услуг,   утверждённых постановлением Правительства № 634.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>Основаниями для отказа в приеме документов, необходимых для предоставления услуг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для варианта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являются:</w:t>
      </w:r>
    </w:p>
    <w:p w:rsidR="00000000" w:rsidRDefault="00173AE9">
      <w:pPr>
        <w:tabs>
          <w:tab w:val="left" w:pos="709"/>
          <w:tab w:val="left" w:pos="1440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1) обращение заявителя об оказании муниципальной услуги, предоставление, которой не осуществляется органом;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>2)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муниципальной услуги;</w:t>
      </w:r>
      <w:r>
        <w:rPr>
          <w:rFonts w:ascii="Times New Roman" w:hAnsi="Times New Roman"/>
          <w:sz w:val="28"/>
        </w:rPr>
        <w:t xml:space="preserve"> 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>3) заявление  не содержит подписи заявителя (его представителя);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 xml:space="preserve">4) заявление подано лицом, не имеющим полномочий представлять интересы заявителя; 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>5) представленные документы (документ, удостоверяющий личность; документ, удосто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еряющий полномочия предст</w:t>
      </w:r>
      <w:r>
        <w:rPr>
          <w:rFonts w:ascii="Times New Roman" w:hAnsi="Times New Roman"/>
          <w:sz w:val="28"/>
        </w:rPr>
        <w:t>авителя заявителя) не заверены в порядке, установленном законодательством Российской Федерации или утратили силу на момент обращения за муниципальной услугой;</w:t>
      </w:r>
    </w:p>
    <w:p w:rsidR="00000000" w:rsidRDefault="00173AE9">
      <w:pPr>
        <w:shd w:val="clear" w:color="auto" w:fill="FFFFFF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наличие в заявлении и прилагаемых к заявлению документах неполных,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достоверных сведений либо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несоответствие документов требованиям нормативных правовых актов Российской Федерации, </w:t>
      </w:r>
      <w:r>
        <w:rPr>
          <w:rFonts w:ascii="Times New Roman" w:hAnsi="Times New Roman"/>
          <w:sz w:val="28"/>
          <w:szCs w:val="28"/>
        </w:rPr>
        <w:t>в том числе при представлении документов в электронном виде;</w:t>
      </w:r>
    </w:p>
    <w:p w:rsidR="00000000" w:rsidRDefault="00173AE9">
      <w:pPr>
        <w:pStyle w:val="Standard"/>
        <w:ind w:right="-1" w:firstLine="680"/>
        <w:jc w:val="both"/>
      </w:pPr>
      <w:r>
        <w:rPr>
          <w:rFonts w:cs="Times New Roman"/>
          <w:sz w:val="28"/>
          <w:szCs w:val="28"/>
        </w:rPr>
        <w:t>7) </w:t>
      </w:r>
      <w:r>
        <w:rPr>
          <w:rFonts w:cs="Times New Roman"/>
          <w:sz w:val="28"/>
          <w:szCs w:val="28"/>
          <w:lang w:eastAsia="ru-RU"/>
        </w:rPr>
        <w:t>представление неполного комплекта прилагаемых к заявлению документов, необходи</w:t>
      </w:r>
      <w:r>
        <w:rPr>
          <w:rFonts w:cs="Times New Roman"/>
          <w:sz w:val="28"/>
          <w:szCs w:val="28"/>
          <w:lang w:eastAsia="ru-RU"/>
        </w:rPr>
        <w:t>м</w:t>
      </w:r>
      <w:r>
        <w:rPr>
          <w:rFonts w:cs="Times New Roman"/>
          <w:sz w:val="28"/>
          <w:szCs w:val="28"/>
          <w:lang w:eastAsia="ru-RU"/>
        </w:rPr>
        <w:t xml:space="preserve">ых для предоставления </w:t>
      </w:r>
      <w:r>
        <w:rPr>
          <w:rFonts w:cs="Times New Roman"/>
          <w:sz w:val="28"/>
          <w:szCs w:val="28"/>
        </w:rPr>
        <w:t>мун</w:t>
      </w:r>
      <w:r>
        <w:rPr>
          <w:rFonts w:cs="Times New Roman"/>
          <w:sz w:val="28"/>
          <w:szCs w:val="28"/>
        </w:rPr>
        <w:t>иципальной услуги;</w:t>
      </w:r>
    </w:p>
    <w:p w:rsidR="00000000" w:rsidRDefault="00173AE9">
      <w:pPr>
        <w:pStyle w:val="Standard"/>
        <w:ind w:right="-1" w:firstLine="680"/>
        <w:jc w:val="both"/>
      </w:pPr>
      <w:r>
        <w:rPr>
          <w:rStyle w:val="FontStyle39"/>
          <w:sz w:val="28"/>
          <w:szCs w:val="28"/>
        </w:rPr>
        <w:t>8) копии документов, представленные заявителем без предъявления оригиналов, не имеют нотариального удостоверения.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 xml:space="preserve">9) документы содержат повреждения, подчистки и исправления текста, наличие, которых не позволяет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полном объеме использова</w:t>
      </w:r>
      <w:r>
        <w:rPr>
          <w:rFonts w:ascii="Times New Roman" w:hAnsi="Times New Roman"/>
          <w:sz w:val="28"/>
        </w:rPr>
        <w:t>ть информацию и сведения, содержащиеся в документах для предоставления услуги.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лжностным лицом</w:t>
      </w:r>
      <w:r>
        <w:rPr>
          <w:rFonts w:ascii="Times New Roman" w:eastAsia="Times New Roman" w:hAnsi="Times New Roman"/>
          <w:sz w:val="28"/>
          <w:szCs w:val="28"/>
        </w:rPr>
        <w:t xml:space="preserve"> уполномоч</w:t>
      </w:r>
      <w:r>
        <w:rPr>
          <w:rFonts w:ascii="Times New Roman" w:eastAsia="Times New Roman" w:hAnsi="Times New Roman"/>
          <w:sz w:val="28"/>
          <w:szCs w:val="28"/>
        </w:rPr>
        <w:t>енного органа</w:t>
      </w:r>
      <w:r>
        <w:rPr>
          <w:rFonts w:ascii="Times New Roman" w:hAnsi="Times New Roman"/>
          <w:sz w:val="28"/>
          <w:szCs w:val="28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О наличии основания для отказа в приеме документов заявителя информирует должностное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eastAsia="Times New Roman" w:hAnsi="Times New Roman"/>
          <w:sz w:val="28"/>
          <w:szCs w:val="28"/>
        </w:rPr>
        <w:t xml:space="preserve"> уполномоченного орга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либо работник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МФЦ, </w:t>
      </w:r>
      <w:r>
        <w:rPr>
          <w:rFonts w:ascii="Times New Roman" w:hAnsi="Times New Roman"/>
          <w:sz w:val="28"/>
          <w:szCs w:val="28"/>
        </w:rPr>
        <w:lastRenderedPageBreak/>
        <w:t>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Отказ в приеме документов, необходимых для пред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ставления муниципальной у</w:t>
      </w:r>
      <w:r>
        <w:rPr>
          <w:rFonts w:ascii="Times New Roman" w:hAnsi="Times New Roman"/>
          <w:sz w:val="28"/>
          <w:szCs w:val="28"/>
        </w:rPr>
        <w:t>слуги, не препятствует повторному обращению Заявителя после устранения причины, послужившей основанием для отказа.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>Не может быть отказано заявителю в приеме дополнительных документов при наличии намерения их сдать.</w:t>
      </w:r>
    </w:p>
    <w:p w:rsidR="00000000" w:rsidRDefault="00173AE9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Основаниями дл</w:t>
      </w:r>
      <w:r>
        <w:rPr>
          <w:rFonts w:cs="Times New Roman"/>
          <w:sz w:val="28"/>
          <w:szCs w:val="28"/>
        </w:rPr>
        <w:t>я</w:t>
      </w:r>
      <w:r>
        <w:rPr>
          <w:rFonts w:cs="Times New Roman"/>
          <w:sz w:val="28"/>
          <w:szCs w:val="28"/>
        </w:rPr>
        <w:t xml:space="preserve"> отказа в прием</w:t>
      </w:r>
      <w:r>
        <w:rPr>
          <w:rFonts w:cs="Times New Roman"/>
          <w:sz w:val="28"/>
          <w:szCs w:val="28"/>
        </w:rPr>
        <w:t>е электрон</w:t>
      </w:r>
      <w:r>
        <w:rPr>
          <w:rFonts w:cs="Times New Roman"/>
          <w:sz w:val="28"/>
          <w:szCs w:val="28"/>
        </w:rPr>
        <w:t xml:space="preserve">ной формы заявления  и документов на </w:t>
      </w:r>
      <w:r>
        <w:rPr>
          <w:rStyle w:val="a4"/>
          <w:color w:val="000000"/>
          <w:sz w:val="28"/>
          <w:szCs w:val="28"/>
        </w:rPr>
        <w:t>Едином портале, Региональном портале</w:t>
      </w:r>
      <w:r>
        <w:rPr>
          <w:rFonts w:cs="Times New Roman"/>
          <w:sz w:val="28"/>
          <w:szCs w:val="28"/>
        </w:rPr>
        <w:t xml:space="preserve"> по варианту </w:t>
      </w:r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>I</w:t>
      </w:r>
      <w:r>
        <w:rPr>
          <w:rFonts w:cs="Times New Roman"/>
          <w:sz w:val="28"/>
          <w:szCs w:val="28"/>
        </w:rPr>
        <w:t xml:space="preserve"> является:</w:t>
      </w:r>
    </w:p>
    <w:p w:rsidR="00000000" w:rsidRDefault="00173AE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1) некорректно заполнены поля в форме запроса, в том числе в интерактивной форме запроса;</w:t>
      </w:r>
    </w:p>
    <w:p w:rsidR="00000000" w:rsidRDefault="00173AE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2) подача запроса и документов, необходим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х для предоставления муни</w:t>
      </w:r>
      <w:r>
        <w:rPr>
          <w:rFonts w:ascii="Times New Roman" w:hAnsi="Times New Roman"/>
          <w:sz w:val="28"/>
        </w:rPr>
        <w:t>ципальной услуги, в электронной форме с нарушением установленных требований;</w:t>
      </w:r>
    </w:p>
    <w:p w:rsidR="00000000" w:rsidRDefault="00173AE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 xml:space="preserve">3) несоблюдение установленных статьей 11 Федерального закона </w:t>
      </w:r>
      <w:r>
        <w:rPr>
          <w:rFonts w:ascii="Times New Roman" w:hAnsi="Times New Roman"/>
          <w:sz w:val="28"/>
        </w:rPr>
        <w:br/>
        <w:t xml:space="preserve">от 06.04.2011 № 63-ФЗ «Об электронной подписи» (далее – Федеральный закон № 63-ФЗ) условий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ризнания действительности</w:t>
      </w:r>
      <w:r>
        <w:rPr>
          <w:rFonts w:ascii="Times New Roman" w:hAnsi="Times New Roman"/>
          <w:sz w:val="28"/>
        </w:rPr>
        <w:t xml:space="preserve"> усиленной квалифицированной электронной подписи.</w:t>
      </w:r>
    </w:p>
    <w:p w:rsidR="00000000" w:rsidRDefault="00173AE9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 xml:space="preserve">Решение об отказе в приеме документов, необходимых для предоставления </w:t>
      </w:r>
      <w:r>
        <w:rPr>
          <w:rFonts w:cs="Times New Roman"/>
          <w:sz w:val="28"/>
          <w:szCs w:val="28"/>
          <w:lang w:eastAsia="en-US" w:bidi="ar-SA"/>
        </w:rPr>
        <w:t>муниципальной</w:t>
      </w:r>
      <w:r>
        <w:rPr>
          <w:rFonts w:cs="Times New Roman"/>
          <w:sz w:val="28"/>
          <w:szCs w:val="28"/>
        </w:rPr>
        <w:t xml:space="preserve"> услуги, оформляется в виде электронного документа и направляется в «Личный кабинет» заявителя ЕП</w:t>
      </w:r>
      <w:r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У, РПГУ не позднее первог</w:t>
      </w:r>
      <w:r>
        <w:rPr>
          <w:rFonts w:cs="Times New Roman"/>
          <w:sz w:val="28"/>
          <w:szCs w:val="28"/>
        </w:rPr>
        <w:t>о рабочего дня, следующего за днем подачи заявления.</w:t>
      </w:r>
    </w:p>
    <w:p w:rsidR="00000000" w:rsidRDefault="00173AE9">
      <w:pPr>
        <w:widowControl w:val="0"/>
        <w:ind w:right="-1" w:firstLine="708"/>
        <w:jc w:val="both"/>
      </w:pPr>
      <w:r>
        <w:rPr>
          <w:rStyle w:val="FontStyle63"/>
          <w:sz w:val="28"/>
          <w:szCs w:val="28"/>
        </w:rPr>
        <w:t>В предоставлении муниципальной услуги принимают участие МФЦ.</w:t>
      </w:r>
    </w:p>
    <w:p w:rsidR="00000000" w:rsidRDefault="00173AE9">
      <w:pPr>
        <w:pStyle w:val="af1"/>
        <w:ind w:left="0" w:firstLine="708"/>
        <w:jc w:val="both"/>
      </w:pPr>
      <w:r>
        <w:rPr>
          <w:rStyle w:val="FontStyle57"/>
          <w:b w:val="0"/>
          <w:sz w:val="28"/>
          <w:szCs w:val="28"/>
        </w:rPr>
        <w:t>Предоставление муниципальной услуги в МФЦ</w:t>
      </w:r>
      <w:r>
        <w:rPr>
          <w:rStyle w:val="FontStyle58"/>
          <w:sz w:val="28"/>
          <w:szCs w:val="28"/>
        </w:rPr>
        <w:t xml:space="preserve"> осуществляется в соответствии с соглашением о взаимодействии между МФЦ и У</w:t>
      </w:r>
      <w:r>
        <w:rPr>
          <w:rStyle w:val="FontStyle58"/>
          <w:sz w:val="28"/>
          <w:szCs w:val="28"/>
        </w:rPr>
        <w:t>п</w:t>
      </w:r>
      <w:r>
        <w:rPr>
          <w:rStyle w:val="FontStyle58"/>
          <w:sz w:val="28"/>
          <w:szCs w:val="28"/>
        </w:rPr>
        <w:t>олномоченным органом.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Уп</w:t>
      </w:r>
      <w:r>
        <w:rPr>
          <w:rFonts w:ascii="Times New Roman" w:hAnsi="Times New Roman"/>
          <w:sz w:val="28"/>
          <w:szCs w:val="28"/>
        </w:rPr>
        <w:t xml:space="preserve">олномоченный орган 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любой МФЦ вне зависимости от места регистрации заявителя (представителя заявителя) по месту жительства, места нахождения объекта недвижимости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обеспечивает возможность приема заявления и документов  и (или)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информации,   необходимы</w:t>
      </w:r>
      <w:r>
        <w:rPr>
          <w:rFonts w:ascii="Times New Roman" w:hAnsi="Times New Roman"/>
          <w:sz w:val="28"/>
          <w:szCs w:val="28"/>
        </w:rPr>
        <w:t>х   для     предоставления 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то есть по экстерритори</w:t>
      </w:r>
      <w:r>
        <w:rPr>
          <w:rFonts w:ascii="Times New Roman" w:hAnsi="Times New Roman"/>
          <w:sz w:val="28"/>
          <w:szCs w:val="28"/>
        </w:rPr>
        <w:t xml:space="preserve">альному принципу. </w:t>
      </w:r>
    </w:p>
    <w:p w:rsidR="00000000" w:rsidRDefault="00173AE9">
      <w:pPr>
        <w:shd w:val="clear" w:color="auto" w:fill="FFFFFF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«Единая система идентификации и аутентификации в 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раструктуре, обеспечивающ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000000" w:rsidRDefault="00173AE9">
      <w:pPr>
        <w:shd w:val="clear" w:color="auto" w:fill="FFFFFF"/>
        <w:ind w:firstLine="709"/>
        <w:jc w:val="both"/>
      </w:pPr>
      <w:r>
        <w:rPr>
          <w:rStyle w:val="FontStyle16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rFonts w:ascii="Times New Roman" w:hAnsi="Times New Roman"/>
          <w:sz w:val="28"/>
          <w:szCs w:val="28"/>
        </w:rPr>
        <w:t>Уполном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ченным о</w:t>
      </w:r>
      <w:r>
        <w:rPr>
          <w:rFonts w:ascii="Times New Roman" w:hAnsi="Times New Roman"/>
          <w:sz w:val="28"/>
          <w:szCs w:val="28"/>
        </w:rPr>
        <w:t>рганом</w:t>
      </w:r>
      <w:r>
        <w:rPr>
          <w:sz w:val="28"/>
          <w:szCs w:val="28"/>
        </w:rPr>
        <w:t xml:space="preserve"> и </w:t>
      </w:r>
      <w:r>
        <w:rPr>
          <w:rStyle w:val="FontStyle16"/>
          <w:sz w:val="28"/>
          <w:szCs w:val="28"/>
        </w:rPr>
        <w:t>МФЦ осущ</w:t>
      </w:r>
      <w:r>
        <w:rPr>
          <w:rStyle w:val="FontStyle16"/>
          <w:sz w:val="28"/>
          <w:szCs w:val="28"/>
        </w:rPr>
        <w:t>ествляется с использованием       информационно-телекоммуникационных технологий по защищенным каналам связи.</w:t>
      </w:r>
    </w:p>
    <w:p w:rsidR="00000000" w:rsidRDefault="00173AE9">
      <w:pPr>
        <w:pStyle w:val="Style7"/>
        <w:widowControl/>
        <w:spacing w:line="240" w:lineRule="auto"/>
        <w:ind w:firstLine="708"/>
      </w:pPr>
      <w:r>
        <w:rPr>
          <w:rStyle w:val="FontStyle16"/>
          <w:sz w:val="28"/>
          <w:szCs w:val="28"/>
        </w:rPr>
        <w:lastRenderedPageBreak/>
        <w:t>МФЦ направляет электронные документы и (или) электронные образы документов, заверенные в установленном порядке элек</w:t>
      </w:r>
      <w:r>
        <w:rPr>
          <w:rStyle w:val="FontStyle16"/>
          <w:sz w:val="28"/>
          <w:szCs w:val="28"/>
        </w:rPr>
        <w:softHyphen/>
        <w:t>тронн</w:t>
      </w:r>
      <w:r>
        <w:rPr>
          <w:rStyle w:val="FontStyle16"/>
          <w:sz w:val="28"/>
          <w:szCs w:val="28"/>
        </w:rPr>
        <w:t>о</w:t>
      </w:r>
      <w:r>
        <w:rPr>
          <w:rStyle w:val="FontStyle16"/>
          <w:sz w:val="28"/>
          <w:szCs w:val="28"/>
        </w:rPr>
        <w:t>й подписью уполномоченног</w:t>
      </w:r>
      <w:r>
        <w:rPr>
          <w:rStyle w:val="FontStyle16"/>
          <w:sz w:val="28"/>
          <w:szCs w:val="28"/>
        </w:rPr>
        <w:t>о должностного лица многофункциональ</w:t>
      </w:r>
      <w:r>
        <w:rPr>
          <w:rStyle w:val="FontStyle16"/>
          <w:sz w:val="28"/>
          <w:szCs w:val="28"/>
        </w:rPr>
        <w:softHyphen/>
        <w:t>ного центра</w:t>
      </w:r>
      <w:r>
        <w:rPr>
          <w:b/>
          <w:i/>
          <w:sz w:val="22"/>
          <w:szCs w:val="22"/>
        </w:rPr>
        <w:t xml:space="preserve"> </w:t>
      </w:r>
      <w:r>
        <w:rPr>
          <w:rStyle w:val="FontStyle16"/>
          <w:sz w:val="28"/>
          <w:szCs w:val="28"/>
        </w:rPr>
        <w:t>в Уполномоченный орган, предоставляющий муниципальную услугу.</w:t>
      </w:r>
    </w:p>
    <w:p w:rsidR="00000000" w:rsidRDefault="00173AE9">
      <w:pPr>
        <w:pStyle w:val="Style10"/>
        <w:widowControl/>
        <w:tabs>
          <w:tab w:val="left" w:pos="1114"/>
        </w:tabs>
        <w:spacing w:line="240" w:lineRule="auto"/>
        <w:ind w:firstLine="709"/>
      </w:pPr>
      <w:r>
        <w:rPr>
          <w:rStyle w:val="FontStyle16"/>
          <w:sz w:val="28"/>
          <w:szCs w:val="28"/>
        </w:rPr>
        <w:t>Уполномоченный орган обеспечивает прием электронных документов</w:t>
      </w:r>
      <w:r>
        <w:rPr>
          <w:rStyle w:val="FontStyle16"/>
          <w:sz w:val="28"/>
          <w:szCs w:val="28"/>
        </w:rPr>
        <w:br/>
        <w:t xml:space="preserve">и (или) электронных образов документов, необходимых для </w:t>
      </w:r>
      <w:r>
        <w:rPr>
          <w:rStyle w:val="FontStyle16"/>
          <w:sz w:val="28"/>
          <w:szCs w:val="28"/>
        </w:rPr>
        <w:t>п</w:t>
      </w:r>
      <w:r>
        <w:rPr>
          <w:rStyle w:val="FontStyle16"/>
          <w:sz w:val="28"/>
          <w:szCs w:val="28"/>
        </w:rPr>
        <w:t>редоставления</w:t>
      </w:r>
      <w:r>
        <w:rPr>
          <w:rStyle w:val="FontStyle16"/>
          <w:sz w:val="28"/>
          <w:szCs w:val="28"/>
        </w:rPr>
        <w:br/>
        <w:t>муниципальн</w:t>
      </w:r>
      <w:r>
        <w:rPr>
          <w:rStyle w:val="FontStyle16"/>
          <w:sz w:val="28"/>
          <w:szCs w:val="28"/>
        </w:rPr>
        <w:t>ой услуги, и их регистрацию без необходимости повторного представления заявителем или МФЦ таких документов на бумажном носителе.</w:t>
      </w:r>
    </w:p>
    <w:p w:rsidR="00000000" w:rsidRDefault="00173AE9">
      <w:pPr>
        <w:pStyle w:val="Style10"/>
        <w:widowControl/>
        <w:tabs>
          <w:tab w:val="left" w:pos="1138"/>
        </w:tabs>
        <w:spacing w:line="240" w:lineRule="auto"/>
        <w:ind w:firstLine="709"/>
      </w:pPr>
      <w:r>
        <w:rPr>
          <w:rStyle w:val="FontStyle16"/>
          <w:sz w:val="28"/>
          <w:szCs w:val="28"/>
        </w:rPr>
        <w:t xml:space="preserve">Предоставление муниципальной услуги начинается с момента приема и регистрации электронных документов </w:t>
      </w:r>
      <w:r>
        <w:rPr>
          <w:rStyle w:val="FontStyle16"/>
          <w:sz w:val="28"/>
          <w:szCs w:val="28"/>
        </w:rPr>
        <w:t>(</w:t>
      </w:r>
      <w:r>
        <w:rPr>
          <w:rStyle w:val="FontStyle16"/>
          <w:sz w:val="28"/>
          <w:szCs w:val="28"/>
        </w:rPr>
        <w:t>электронных образов докум</w:t>
      </w:r>
      <w:r>
        <w:rPr>
          <w:rStyle w:val="FontStyle16"/>
          <w:sz w:val="28"/>
          <w:szCs w:val="28"/>
        </w:rPr>
        <w:t xml:space="preserve">ентов),         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</w:t>
      </w:r>
      <w:r>
        <w:rPr>
          <w:rStyle w:val="FontStyle16"/>
          <w:sz w:val="28"/>
          <w:szCs w:val="28"/>
        </w:rPr>
        <w:t>в</w:t>
      </w:r>
      <w:r>
        <w:rPr>
          <w:rStyle w:val="FontStyle16"/>
          <w:sz w:val="28"/>
          <w:szCs w:val="28"/>
        </w:rPr>
        <w:t xml:space="preserve"> соответствии с законодат</w:t>
      </w:r>
      <w:r>
        <w:rPr>
          <w:rStyle w:val="FontStyle16"/>
          <w:sz w:val="28"/>
          <w:szCs w:val="28"/>
        </w:rPr>
        <w:t>ельством требуется личная явка.</w:t>
      </w:r>
    </w:p>
    <w:p w:rsidR="00000000" w:rsidRDefault="00173AE9">
      <w:pPr>
        <w:pStyle w:val="Style7"/>
        <w:widowControl/>
        <w:spacing w:line="240" w:lineRule="auto"/>
        <w:ind w:firstLine="709"/>
      </w:pPr>
      <w:r>
        <w:rPr>
          <w:rStyle w:val="FontStyle16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</w:t>
      </w:r>
      <w:r>
        <w:rPr>
          <w:rStyle w:val="FontStyle16"/>
          <w:sz w:val="28"/>
          <w:szCs w:val="28"/>
        </w:rPr>
        <w:softHyphen/>
        <w:t>мые для пре</w:t>
      </w:r>
      <w:r>
        <w:rPr>
          <w:rStyle w:val="FontStyle16"/>
          <w:sz w:val="28"/>
          <w:szCs w:val="28"/>
        </w:rPr>
        <w:t>д</w:t>
      </w:r>
      <w:r>
        <w:rPr>
          <w:rStyle w:val="FontStyle16"/>
          <w:sz w:val="28"/>
          <w:szCs w:val="28"/>
        </w:rPr>
        <w:t xml:space="preserve">оставления муниципальных </w:t>
      </w:r>
      <w:r>
        <w:rPr>
          <w:rStyle w:val="FontStyle16"/>
          <w:sz w:val="28"/>
          <w:szCs w:val="28"/>
        </w:rPr>
        <w:t>услуг, направля</w:t>
      </w:r>
      <w:r>
        <w:rPr>
          <w:rStyle w:val="FontStyle16"/>
          <w:sz w:val="28"/>
          <w:szCs w:val="28"/>
        </w:rPr>
        <w:softHyphen/>
        <w:t>ются МФЦ в уполномоченный орган на бумажных носителях.</w:t>
      </w:r>
    </w:p>
    <w:p w:rsidR="00000000" w:rsidRDefault="00173AE9">
      <w:pPr>
        <w:widowControl w:val="0"/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по экстерриториальному принципу уполномоченный орган не вправе требовать от заявителя                           (предст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вителя) или МФЦ предостав</w:t>
      </w:r>
      <w:r>
        <w:rPr>
          <w:rFonts w:ascii="Times New Roman" w:hAnsi="Times New Roman"/>
          <w:sz w:val="28"/>
          <w:szCs w:val="28"/>
        </w:rPr>
        <w:t>ления документов на бумажных носителях, если иное не предусмотрено федеральным законодательством,                                        регламентирующим предоставление муниципальной услуги. В случае                        предста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заявителем документ</w:t>
      </w:r>
      <w:r>
        <w:rPr>
          <w:rFonts w:ascii="Times New Roman" w:hAnsi="Times New Roman"/>
          <w:sz w:val="28"/>
          <w:szCs w:val="28"/>
        </w:rPr>
        <w:t>ов, предусмотренных пунктами 1 - 3.1, 7, 9, 17 и 18 части 6 статьи 7 Федерального № 210-ФЗ, их бесплатное копирование                           осуществляется работником МФЦ, после чего оригиналы возвращаются                   зая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ителю. Копии иных докумен</w:t>
      </w:r>
      <w:r>
        <w:rPr>
          <w:rFonts w:ascii="Times New Roman" w:hAnsi="Times New Roman"/>
          <w:sz w:val="28"/>
          <w:szCs w:val="28"/>
        </w:rPr>
        <w:t>тов представляются заявителем                                  самостоятельно.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Срок передачи запросов (документов) на бумажном носителе посредством почтового отправления «Почтой России» из МФЦ в уполномоченный орган увеличивается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4 рабочих дня».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Срок ре</w:t>
      </w:r>
      <w:r>
        <w:rPr>
          <w:rFonts w:ascii="Times New Roman" w:hAnsi="Times New Roman"/>
          <w:sz w:val="28"/>
          <w:szCs w:val="28"/>
        </w:rPr>
        <w:t>гистрации заявления и прилагаемых документов и (или) информации, необходимых для предоставления муниципальной услуги в уполномоченном органе или МФЦ не может превышать 20 минут.</w:t>
      </w:r>
      <w:r>
        <w:t xml:space="preserve"> 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3.3.1.2 Описание административной процедуры межвед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мственного информационног</w:t>
      </w:r>
      <w:r>
        <w:rPr>
          <w:rFonts w:ascii="Times New Roman" w:hAnsi="Times New Roman"/>
          <w:b/>
          <w:sz w:val="28"/>
          <w:szCs w:val="28"/>
        </w:rPr>
        <w:t>о взаимодействия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</w:rPr>
        <w:t xml:space="preserve">варианта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необходимо направление следующих межведомственных информационных запросов посредством федеральной государственной информационной системы «Единая система межведомственного электронного взаимодействи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Межведомственный запро</w:t>
      </w:r>
      <w:r>
        <w:rPr>
          <w:rFonts w:ascii="Times New Roman" w:hAnsi="Times New Roman"/>
          <w:sz w:val="28"/>
          <w:szCs w:val="28"/>
        </w:rPr>
        <w:t xml:space="preserve">с оформляется в соответствии с требованиями, установленными </w:t>
      </w:r>
      <w:hyperlink r:id="rId24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№ 210-ФЗ.  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Направление межведомственного запроса осуществляется в электронно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форме по каналам СМЭВ </w:t>
      </w:r>
      <w:r>
        <w:rPr>
          <w:rFonts w:ascii="Times New Roman" w:hAnsi="Times New Roman"/>
          <w:i/>
          <w:sz w:val="28"/>
          <w:szCs w:val="28"/>
          <w:lang w:eastAsia="ru-RU"/>
        </w:rPr>
        <w:t>(п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ри наличии технической возможности) </w:t>
      </w:r>
      <w:r>
        <w:rPr>
          <w:rFonts w:ascii="Times New Roman" w:hAnsi="Times New Roman"/>
          <w:sz w:val="28"/>
          <w:szCs w:val="28"/>
        </w:rPr>
        <w:t>либо по иным электронным каналам, также допускается направление запросов в бумажном виде по почте, факсу, посредством курьера.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Межведомственный запрос направляется:</w:t>
      </w:r>
    </w:p>
    <w:p w:rsidR="00000000" w:rsidRDefault="00173AE9">
      <w:pPr>
        <w:ind w:right="-1" w:firstLine="708"/>
        <w:jc w:val="both"/>
      </w:pPr>
      <w:r>
        <w:rPr>
          <w:rStyle w:val="FontStyle95"/>
          <w:sz w:val="28"/>
          <w:szCs w:val="28"/>
        </w:rPr>
        <w:t>в Единый государственный реес</w:t>
      </w:r>
      <w:r>
        <w:rPr>
          <w:rStyle w:val="FontStyle95"/>
          <w:sz w:val="28"/>
          <w:szCs w:val="28"/>
        </w:rPr>
        <w:t>т</w:t>
      </w:r>
      <w:r>
        <w:rPr>
          <w:rStyle w:val="FontStyle95"/>
          <w:sz w:val="28"/>
          <w:szCs w:val="28"/>
        </w:rPr>
        <w:t xml:space="preserve">р юридических лиц (далее </w:t>
      </w:r>
      <w:r>
        <w:rPr>
          <w:rStyle w:val="FontStyle95"/>
          <w:sz w:val="28"/>
          <w:szCs w:val="28"/>
        </w:rPr>
        <w:t xml:space="preserve">- ЕГРЮЛ) – запрос выписки о регистрации юридического лица ( </w:t>
      </w:r>
      <w:r>
        <w:rPr>
          <w:rFonts w:ascii="Times New Roman" w:hAnsi="Times New Roman"/>
          <w:sz w:val="28"/>
          <w:szCs w:val="28"/>
        </w:rPr>
        <w:t>в случае, если заявителем является юридическое лицо);</w:t>
      </w:r>
    </w:p>
    <w:p w:rsidR="00000000" w:rsidRDefault="00173AE9">
      <w:pPr>
        <w:ind w:right="-1"/>
        <w:jc w:val="both"/>
      </w:pPr>
      <w:r>
        <w:rPr>
          <w:rStyle w:val="FontStyle95"/>
          <w:sz w:val="28"/>
          <w:szCs w:val="28"/>
        </w:rPr>
        <w:tab/>
        <w:t xml:space="preserve">в Единый государственный реестр индивидуальных предпринимателей (далее - ЕГРИП) – запрос выписки о регистрации </w:t>
      </w:r>
      <w:r>
        <w:rPr>
          <w:rFonts w:ascii="Times New Roman" w:hAnsi="Times New Roman"/>
          <w:sz w:val="28"/>
          <w:szCs w:val="28"/>
        </w:rPr>
        <w:t>инди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идуал</w:t>
      </w:r>
      <w:r>
        <w:rPr>
          <w:rFonts w:ascii="Times New Roman" w:hAnsi="Times New Roman"/>
          <w:sz w:val="28"/>
          <w:szCs w:val="28"/>
        </w:rPr>
        <w:t>ьного предпринимател</w:t>
      </w:r>
      <w:r>
        <w:rPr>
          <w:rFonts w:ascii="Times New Roman" w:hAnsi="Times New Roman"/>
          <w:sz w:val="28"/>
          <w:szCs w:val="28"/>
        </w:rPr>
        <w:t>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случае, если заявителем является физическое лицо, зарегистрированное в качестве индивидуального предпринимателя)</w:t>
      </w:r>
    </w:p>
    <w:p w:rsidR="00000000" w:rsidRDefault="00173AE9">
      <w:pPr>
        <w:autoSpaceDE w:val="0"/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>в Управление Федеральной службы государственной регистрации, кадастра и картографии по Краснодарскому краю</w:t>
      </w:r>
      <w:r>
        <w:rPr>
          <w:rStyle w:val="FontStyle63"/>
          <w:sz w:val="28"/>
          <w:szCs w:val="28"/>
        </w:rPr>
        <w:t xml:space="preserve"> - в К</w:t>
      </w:r>
      <w:r>
        <w:rPr>
          <w:rStyle w:val="FontStyle63"/>
          <w:sz w:val="28"/>
          <w:szCs w:val="28"/>
        </w:rPr>
        <w:t>о</w:t>
      </w:r>
      <w:r>
        <w:rPr>
          <w:rStyle w:val="FontStyle63"/>
          <w:sz w:val="28"/>
          <w:szCs w:val="28"/>
        </w:rPr>
        <w:t>реновск</w:t>
      </w:r>
      <w:r>
        <w:rPr>
          <w:rStyle w:val="FontStyle63"/>
          <w:sz w:val="28"/>
          <w:szCs w:val="28"/>
        </w:rPr>
        <w:t>ий территориальный</w:t>
      </w:r>
      <w:r>
        <w:rPr>
          <w:rStyle w:val="FontStyle63"/>
          <w:sz w:val="28"/>
          <w:szCs w:val="28"/>
        </w:rPr>
        <w:t xml:space="preserve"> отдел Росреестра по Краснодарскому краю:</w:t>
      </w:r>
    </w:p>
    <w:p w:rsidR="00000000" w:rsidRDefault="00173AE9">
      <w:pPr>
        <w:autoSpaceDE w:val="0"/>
        <w:ind w:right="-1" w:firstLine="709"/>
        <w:jc w:val="both"/>
      </w:pPr>
      <w:r>
        <w:rPr>
          <w:rStyle w:val="FontStyle63"/>
          <w:rFonts w:cs="Calibri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запрос о предоставлении</w:t>
      </w:r>
      <w:r>
        <w:rPr>
          <w:rStyle w:val="FontStyle63"/>
          <w:sz w:val="28"/>
          <w:szCs w:val="28"/>
        </w:rPr>
        <w:t xml:space="preserve">  в</w:t>
      </w:r>
      <w:r>
        <w:rPr>
          <w:rFonts w:ascii="Times New Roman" w:hAnsi="Times New Roman"/>
          <w:sz w:val="28"/>
          <w:szCs w:val="28"/>
        </w:rPr>
        <w:t>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ок, если право  в соответ</w:t>
      </w:r>
      <w:r>
        <w:rPr>
          <w:rFonts w:ascii="Times New Roman" w:hAnsi="Times New Roman"/>
          <w:sz w:val="28"/>
          <w:szCs w:val="28"/>
        </w:rPr>
        <w:t xml:space="preserve">ствии с законодательством Российской Федерации не зарегистрировано в  ЕГРН;                 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направления межведомственного запроса в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государственные органы, органы местного самоуправления и иные органы, участвующие </w:t>
      </w:r>
      <w:r>
        <w:rPr>
          <w:rFonts w:ascii="Times New Roman" w:hAnsi="Times New Roman"/>
          <w:sz w:val="28"/>
          <w:szCs w:val="28"/>
          <w:lang w:eastAsia="ru-RU"/>
        </w:rPr>
        <w:br/>
        <w:t>в предост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влении муниципальной услу</w:t>
      </w:r>
      <w:r>
        <w:rPr>
          <w:rFonts w:ascii="Times New Roman" w:hAnsi="Times New Roman"/>
          <w:sz w:val="28"/>
          <w:szCs w:val="28"/>
          <w:lang w:eastAsia="ru-RU"/>
        </w:rPr>
        <w:t>ги</w:t>
      </w:r>
      <w:r>
        <w:rPr>
          <w:rFonts w:ascii="Times New Roman" w:hAnsi="Times New Roman"/>
          <w:sz w:val="28"/>
          <w:szCs w:val="28"/>
        </w:rPr>
        <w:t xml:space="preserve"> отделом уполномоченного органа или на Едином портале, Региональном портале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Style w:val="FontStyle45"/>
          <w:sz w:val="28"/>
          <w:szCs w:val="28"/>
        </w:rPr>
        <w:t>в течение одного рабочего дня со дня получения</w:t>
      </w:r>
      <w:r>
        <w:rPr>
          <w:rStyle w:val="FontStyle45"/>
        </w:rPr>
        <w:t xml:space="preserve"> </w:t>
      </w:r>
      <w:r>
        <w:rPr>
          <w:rStyle w:val="FontStyle45"/>
          <w:sz w:val="28"/>
          <w:szCs w:val="28"/>
        </w:rPr>
        <w:t>заявления и пакета документов от заявителя.</w:t>
      </w:r>
    </w:p>
    <w:p w:rsidR="00000000" w:rsidRDefault="00173AE9">
      <w:pPr>
        <w:ind w:right="-1"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Срок предоставления сведений при межведомственном информаци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нном взаимодействии в эле</w:t>
      </w:r>
      <w:r>
        <w:rPr>
          <w:rFonts w:ascii="Times New Roman" w:hAnsi="Times New Roman"/>
          <w:sz w:val="28"/>
          <w:szCs w:val="28"/>
          <w:lang w:eastAsia="ru-RU"/>
        </w:rPr>
        <w:t>ктронной форме не должен превышать 48 часов с момента направления межведомственного запроса, предоставление сведений может осуществляться в режиме реального времени при котором время с момента отправления межведомственного запроса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 момента получения отве</w:t>
      </w:r>
      <w:r>
        <w:rPr>
          <w:rFonts w:ascii="Times New Roman" w:hAnsi="Times New Roman"/>
          <w:sz w:val="28"/>
          <w:szCs w:val="28"/>
          <w:lang w:eastAsia="ru-RU"/>
        </w:rPr>
        <w:t>та на этот запрос не превышает 2 секунд.</w:t>
      </w:r>
    </w:p>
    <w:p w:rsidR="00000000" w:rsidRDefault="00173AE9">
      <w:pPr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>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авляет не более 5 рабочих</w:t>
      </w:r>
      <w:r>
        <w:rPr>
          <w:rFonts w:ascii="Times New Roman" w:hAnsi="Times New Roman"/>
          <w:sz w:val="28"/>
          <w:szCs w:val="28"/>
        </w:rPr>
        <w:t xml:space="preserve"> дней со дня его поступления в орган (организацию), предоставляющий соответствующие сведения.</w:t>
      </w:r>
    </w:p>
    <w:p w:rsidR="00000000" w:rsidRDefault="00173AE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3.3.1.3 Описание административной процедуры приостановления предоставления муниципальной услуги</w:t>
      </w:r>
    </w:p>
    <w:p w:rsidR="00000000" w:rsidRDefault="00173AE9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8"/>
      </w:pPr>
      <w:r>
        <w:rPr>
          <w:rFonts w:ascii="Times New Roman" w:hAnsi="Times New Roman"/>
          <w:sz w:val="28"/>
          <w:szCs w:val="28"/>
        </w:rPr>
        <w:t>Основания для приостановления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муниципальной услуг</w:t>
      </w:r>
      <w:r>
        <w:rPr>
          <w:rFonts w:ascii="Times New Roman" w:hAnsi="Times New Roman"/>
          <w:sz w:val="28"/>
          <w:szCs w:val="28"/>
        </w:rPr>
        <w:t xml:space="preserve">и законодательством Российской Федерации для варианта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 не предусмотрены.</w:t>
      </w:r>
    </w:p>
    <w:p w:rsidR="00000000" w:rsidRDefault="00173AE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bookmarkStart w:id="28" w:name="sub_3064"/>
      <w:bookmarkEnd w:id="28"/>
      <w:r>
        <w:rPr>
          <w:rFonts w:ascii="Times New Roman" w:hAnsi="Times New Roman"/>
          <w:b/>
          <w:sz w:val="28"/>
          <w:szCs w:val="28"/>
        </w:rPr>
        <w:t>3.3.1.4  Описание административной процедуры принятия решения о предоставлении (об отказе в предоставлении) муниципальной услуги</w:t>
      </w:r>
    </w:p>
    <w:p w:rsidR="00000000" w:rsidRDefault="00173AE9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Основаниями для отказа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 муниципаль</w:t>
      </w:r>
      <w:r>
        <w:rPr>
          <w:rFonts w:ascii="Times New Roman" w:hAnsi="Times New Roman"/>
          <w:sz w:val="28"/>
          <w:szCs w:val="28"/>
        </w:rPr>
        <w:t xml:space="preserve">ной услуги для варианта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являются: </w:t>
      </w:r>
    </w:p>
    <w:p w:rsidR="00000000" w:rsidRDefault="00173AE9">
      <w:pPr>
        <w:ind w:right="-1"/>
        <w:jc w:val="both"/>
      </w:pPr>
      <w:r>
        <w:rPr>
          <w:rFonts w:ascii="Times New Roman" w:eastAsia="Times New Roman" w:hAnsi="Times New Roman"/>
          <w:sz w:val="28"/>
          <w:szCs w:val="28"/>
        </w:rPr>
        <w:tab/>
        <w:t>несоответствие представленных документов требованиям, установленным  законодательством Российской Федерации;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выявление в представленных документах недостоверных сведений;</w:t>
      </w:r>
    </w:p>
    <w:p w:rsidR="00000000" w:rsidRDefault="00173AE9">
      <w:pPr>
        <w:tabs>
          <w:tab w:val="left" w:pos="709"/>
          <w:tab w:val="left" w:pos="1440"/>
        </w:tabs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>невозможность оказан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муниципальной услуги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000000" w:rsidRDefault="00173AE9">
      <w:pPr>
        <w:tabs>
          <w:tab w:val="left" w:pos="709"/>
          <w:tab w:val="left" w:pos="1440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обращение (в письменном виде) заявителя с просьбой о прекращении муниципальной услуги;</w:t>
      </w:r>
    </w:p>
    <w:p w:rsidR="00000000" w:rsidRDefault="00173AE9">
      <w:pPr>
        <w:tabs>
          <w:tab w:val="left" w:pos="709"/>
        </w:tabs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>ответ на 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ведомственный</w:t>
      </w:r>
      <w:r>
        <w:rPr>
          <w:rFonts w:ascii="Times New Roman" w:hAnsi="Times New Roman"/>
          <w:sz w:val="28"/>
          <w:szCs w:val="28"/>
        </w:rPr>
        <w:t xml:space="preserve"> запрос свид</w:t>
      </w:r>
      <w:r>
        <w:rPr>
          <w:rFonts w:ascii="Times New Roman" w:hAnsi="Times New Roman"/>
          <w:sz w:val="28"/>
          <w:szCs w:val="28"/>
        </w:rPr>
        <w:t>етельствует об отсутствии документов и (или) информации,  необходимых для предоставления муниципальной услуги и соответствующий документ не был представлен заявителем (представителем заявителя) по собственной инициативе;</w:t>
      </w:r>
    </w:p>
    <w:p w:rsidR="00000000" w:rsidRDefault="00173AE9">
      <w:pPr>
        <w:ind w:firstLine="709"/>
        <w:jc w:val="both"/>
      </w:pPr>
      <w:bookmarkStart w:id="29" w:name="sub_4103"/>
      <w:r>
        <w:rPr>
          <w:rFonts w:ascii="Times New Roman" w:hAnsi="Times New Roman"/>
          <w:sz w:val="28"/>
          <w:szCs w:val="28"/>
        </w:rPr>
        <w:t>особый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тус зелены</w:t>
      </w:r>
      <w:r>
        <w:rPr>
          <w:rFonts w:ascii="Times New Roman" w:hAnsi="Times New Roman"/>
          <w:sz w:val="28"/>
          <w:szCs w:val="28"/>
        </w:rPr>
        <w:t>х насаждений, п</w:t>
      </w:r>
      <w:r>
        <w:rPr>
          <w:rFonts w:ascii="Times New Roman" w:hAnsi="Times New Roman"/>
          <w:sz w:val="28"/>
          <w:szCs w:val="28"/>
        </w:rPr>
        <w:t>редполагаемых для вырубки (уничтожения):</w:t>
      </w:r>
    </w:p>
    <w:p w:rsidR="00000000" w:rsidRDefault="00173AE9">
      <w:pPr>
        <w:ind w:firstLine="709"/>
        <w:jc w:val="both"/>
      </w:pPr>
      <w:bookmarkStart w:id="30" w:name="sub_41031"/>
      <w:bookmarkEnd w:id="29"/>
      <w:r>
        <w:rPr>
          <w:rFonts w:ascii="Times New Roman" w:hAnsi="Times New Roman"/>
          <w:sz w:val="28"/>
          <w:szCs w:val="28"/>
        </w:rPr>
        <w:t xml:space="preserve">а) объекты растительного мира, занесенные в </w:t>
      </w:r>
      <w:hyperlink r:id="rId25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Красную книгу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 (или) Красную книгу Краснодарского кр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я, произрастающие в естес</w:t>
      </w:r>
      <w:r>
        <w:rPr>
          <w:rFonts w:ascii="Times New Roman" w:hAnsi="Times New Roman"/>
          <w:sz w:val="28"/>
          <w:szCs w:val="28"/>
        </w:rPr>
        <w:t>твенных условиях;</w:t>
      </w:r>
    </w:p>
    <w:bookmarkEnd w:id="30"/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б) памятники историко-культурного наследия;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в) деревья, кустарники, лианы, имеющие историческую и эстетическую ценность как неотъемлемые элементы ландшафта;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отрицательное заключение комиссии по обследованию зеле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 насаждений.</w:t>
      </w:r>
    </w:p>
    <w:p w:rsidR="00000000" w:rsidRDefault="00173AE9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Основаниям</w:t>
      </w:r>
      <w:r>
        <w:rPr>
          <w:rFonts w:cs="Times New Roman"/>
          <w:sz w:val="28"/>
          <w:szCs w:val="28"/>
        </w:rPr>
        <w:t xml:space="preserve">и для отказа в  предоставлении муниципальной услуги в электронной форме на </w:t>
      </w:r>
      <w:r>
        <w:rPr>
          <w:rStyle w:val="a4"/>
          <w:color w:val="000000"/>
          <w:sz w:val="28"/>
          <w:szCs w:val="28"/>
        </w:rPr>
        <w:t xml:space="preserve">Едином портале, Региональном портале </w:t>
      </w:r>
      <w:r>
        <w:rPr>
          <w:rFonts w:cs="Times New Roman"/>
          <w:sz w:val="28"/>
          <w:szCs w:val="28"/>
        </w:rPr>
        <w:t xml:space="preserve">по варианту </w:t>
      </w:r>
      <w:r>
        <w:rPr>
          <w:rFonts w:cs="Times New Roman"/>
          <w:sz w:val="28"/>
          <w:szCs w:val="28"/>
          <w:lang w:val="en-US"/>
        </w:rPr>
        <w:t>I</w:t>
      </w:r>
      <w:r>
        <w:rPr>
          <w:rFonts w:cs="Times New Roman"/>
          <w:sz w:val="28"/>
          <w:szCs w:val="28"/>
        </w:rPr>
        <w:t xml:space="preserve"> является несоответствие документов и сведений, указанных в заявлении в электронной форме</w:t>
      </w:r>
      <w:r>
        <w:rPr>
          <w:sz w:val="28"/>
          <w:szCs w:val="28"/>
        </w:rPr>
        <w:t>.</w:t>
      </w:r>
    </w:p>
    <w:p w:rsidR="00000000" w:rsidRDefault="00173AE9">
      <w:pPr>
        <w:widowControl w:val="0"/>
        <w:tabs>
          <w:tab w:val="left" w:pos="1260"/>
          <w:tab w:val="left" w:pos="1440"/>
        </w:tabs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>При наличии ос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ований для отка</w:t>
      </w:r>
      <w:r>
        <w:rPr>
          <w:rFonts w:ascii="Times New Roman" w:hAnsi="Times New Roman"/>
          <w:sz w:val="28"/>
          <w:szCs w:val="28"/>
        </w:rPr>
        <w:t>за в предо</w:t>
      </w:r>
      <w:r>
        <w:rPr>
          <w:rFonts w:ascii="Times New Roman" w:hAnsi="Times New Roman"/>
          <w:sz w:val="28"/>
          <w:szCs w:val="28"/>
        </w:rPr>
        <w:t xml:space="preserve">ставлении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должностное лицо, ответственное за предоставление муниципальной услуги, </w:t>
      </w:r>
      <w:r>
        <w:rPr>
          <w:rFonts w:ascii="Times New Roman" w:hAnsi="Times New Roman"/>
          <w:sz w:val="28"/>
          <w:szCs w:val="28"/>
        </w:rPr>
        <w:t xml:space="preserve">(далее – должностное лицо)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2 (двух) рабочих дней подготавливает проект  мотивированного письменного отказа в виде пи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ьма администрации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Дядьков</w:t>
      </w:r>
      <w:r>
        <w:rPr>
          <w:rStyle w:val="FontStyle24"/>
          <w:rFonts w:eastAsia="DejaVu Sans"/>
          <w:b w:val="0"/>
          <w:sz w:val="28"/>
          <w:szCs w:val="28"/>
        </w:rPr>
        <w:t>ского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сельского поселения Кореновского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и направляет на согласование начальнику </w:t>
      </w: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уполномоченного органа.</w:t>
      </w:r>
    </w:p>
    <w:p w:rsidR="00000000" w:rsidRDefault="00173AE9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 xml:space="preserve">Решение об отказе в предоставлении муниципальной услуги, оформляется в виде электронного </w:t>
      </w:r>
      <w:r>
        <w:rPr>
          <w:rFonts w:eastAsia="Calibri" w:cs="Times New Roman"/>
          <w:sz w:val="28"/>
          <w:szCs w:val="28"/>
        </w:rPr>
        <w:t>письма</w:t>
      </w:r>
      <w:r>
        <w:rPr>
          <w:sz w:val="28"/>
          <w:szCs w:val="28"/>
        </w:rPr>
        <w:t xml:space="preserve"> администрации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Дя</w:t>
      </w:r>
      <w:r>
        <w:rPr>
          <w:rStyle w:val="FontStyle24"/>
          <w:rFonts w:eastAsia="DejaVu Sans"/>
          <w:b w:val="0"/>
          <w:sz w:val="28"/>
          <w:szCs w:val="28"/>
        </w:rPr>
        <w:t>д</w:t>
      </w:r>
      <w:r>
        <w:rPr>
          <w:rStyle w:val="FontStyle24"/>
          <w:rFonts w:eastAsia="DejaVu Sans"/>
          <w:b w:val="0"/>
          <w:sz w:val="28"/>
          <w:szCs w:val="28"/>
        </w:rPr>
        <w:t>ько</w:t>
      </w:r>
      <w:r>
        <w:rPr>
          <w:rStyle w:val="FontStyle24"/>
          <w:rFonts w:eastAsia="DejaVu Sans"/>
          <w:b w:val="0"/>
          <w:sz w:val="28"/>
          <w:szCs w:val="28"/>
        </w:rPr>
        <w:t>вского сельского посел</w:t>
      </w:r>
      <w:r>
        <w:rPr>
          <w:rStyle w:val="FontStyle24"/>
          <w:rFonts w:eastAsia="DejaVu Sans"/>
          <w:b w:val="0"/>
          <w:sz w:val="28"/>
          <w:szCs w:val="28"/>
        </w:rPr>
        <w:t>ения Кореновского района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 направляется в «Личный кабинет» заявителя ЕПГУ, РПГУ не позднее первого рабочего дня, следующего за днем подачи заявления.</w:t>
      </w:r>
    </w:p>
    <w:p w:rsidR="00000000" w:rsidRDefault="00173AE9">
      <w:pPr>
        <w:ind w:right="-1"/>
        <w:jc w:val="both"/>
      </w:pPr>
      <w:r>
        <w:rPr>
          <w:rFonts w:ascii="Times New Roman" w:eastAsia="Times New Roman" w:hAnsi="Times New Roman"/>
          <w:sz w:val="28"/>
          <w:szCs w:val="28"/>
        </w:rPr>
        <w:tab/>
        <w:t>Отказ в предоставлении муниципальной услуги не препятствует повторному обращени</w:t>
      </w:r>
      <w:r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 xml:space="preserve"> Заявителя после устранен</w:t>
      </w:r>
      <w:r>
        <w:rPr>
          <w:rFonts w:ascii="Times New Roman" w:eastAsia="Times New Roman" w:hAnsi="Times New Roman"/>
          <w:sz w:val="28"/>
          <w:szCs w:val="28"/>
        </w:rPr>
        <w:t>ия причины, послужившей основанием для отказа.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Должностное лицо,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документов,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поступивших от заявителя, а также документов (сведений), пост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пивших посредством межвед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омственного взаимодействия п</w:t>
      </w:r>
      <w:r>
        <w:rPr>
          <w:rFonts w:ascii="Times New Roman" w:hAnsi="Times New Roman"/>
          <w:sz w:val="28"/>
        </w:rPr>
        <w:t xml:space="preserve">ринимает решение о предоставлении  муниципальной  услуги,  с выездом на место, проводит обследование зеленых насаждений  и </w:t>
      </w:r>
      <w:r>
        <w:rPr>
          <w:rFonts w:ascii="Times New Roman" w:hAnsi="Times New Roman"/>
          <w:sz w:val="28"/>
          <w:szCs w:val="28"/>
        </w:rPr>
        <w:t>готовит: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акт обследования зелёных насаждений;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порубочный билет.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Должностное лиц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kern w:val="2"/>
          <w:sz w:val="28"/>
          <w:szCs w:val="28"/>
        </w:rPr>
        <w:t xml:space="preserve"> обеспечивает его согласо</w:t>
      </w:r>
      <w:r>
        <w:rPr>
          <w:rFonts w:ascii="Times New Roman" w:hAnsi="Times New Roman"/>
          <w:kern w:val="2"/>
          <w:sz w:val="28"/>
          <w:szCs w:val="28"/>
        </w:rPr>
        <w:t xml:space="preserve">вание и подписание в установленном в уполномоченном органе порядке </w:t>
      </w:r>
      <w:r>
        <w:rPr>
          <w:rFonts w:ascii="Times New Roman" w:hAnsi="Times New Roman"/>
          <w:sz w:val="28"/>
          <w:szCs w:val="28"/>
        </w:rPr>
        <w:t>или подписывает УК</w:t>
      </w:r>
      <w:r>
        <w:rPr>
          <w:rFonts w:ascii="Times New Roman" w:eastAsia="Times New Roman" w:hAnsi="Times New Roman"/>
          <w:sz w:val="28"/>
          <w:szCs w:val="28"/>
        </w:rPr>
        <w:t>ЭП  должностного лица  уполномоченного органа.</w:t>
      </w:r>
    </w:p>
    <w:p w:rsidR="00000000" w:rsidRDefault="00173AE9">
      <w:pPr>
        <w:widowControl w:val="0"/>
        <w:tabs>
          <w:tab w:val="left" w:pos="1260"/>
          <w:tab w:val="left" w:pos="1440"/>
        </w:tabs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предоставлении муниципальной услуги через </w:t>
      </w:r>
      <w:r>
        <w:rPr>
          <w:rFonts w:ascii="Times New Roman" w:hAnsi="Times New Roman"/>
          <w:sz w:val="28"/>
          <w:szCs w:val="28"/>
        </w:rPr>
        <w:t>«Личный кабинет»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ЕПГУ, РПГУ должностное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цо направляет заявителю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езультат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электронного документа, подписанного усиленной квалифицированной электронной подписью должностного лица, принявшего решение.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В случае обращения заявителя за получением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 по экстерритор</w:t>
      </w:r>
      <w:r>
        <w:rPr>
          <w:rFonts w:ascii="Times New Roman" w:hAnsi="Times New Roman"/>
          <w:sz w:val="28"/>
          <w:szCs w:val="28"/>
        </w:rPr>
        <w:t>иальному принципу (независимо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платежный документ направляется заявителю  в виде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электронных документов и </w:t>
      </w:r>
      <w:r>
        <w:rPr>
          <w:rFonts w:ascii="Times New Roman" w:hAnsi="Times New Roman"/>
          <w:sz w:val="28"/>
          <w:szCs w:val="28"/>
        </w:rPr>
        <w:t>(или) электронных образов документов  посредством почтового отправления с уведомлением,  путем направления через  МФЦ или  на  e-mail электронной почты заявителя.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Срок принятия решения об отказе в предоставлении муниципальной услу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и,  составляет не более 2</w:t>
      </w:r>
      <w:r>
        <w:rPr>
          <w:rFonts w:ascii="Times New Roman" w:hAnsi="Times New Roman"/>
          <w:sz w:val="28"/>
          <w:szCs w:val="28"/>
        </w:rPr>
        <w:t xml:space="preserve"> рабочих дней со дня получения отделом заявления и в полном объеме прилагаемых к нему документов, необходимых для принятия решения.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Срок принятия решения о предоставлении муниципальной услуги,  составляет не более  9  рабочих дне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со дня получения отделом</w:t>
      </w:r>
      <w:r>
        <w:rPr>
          <w:rFonts w:ascii="Times New Roman" w:hAnsi="Times New Roman"/>
          <w:sz w:val="28"/>
          <w:szCs w:val="28"/>
        </w:rPr>
        <w:t xml:space="preserve"> заявления   и в полном объеме прилагаемых к нему документов, необходимых для принятия решения. </w:t>
      </w:r>
    </w:p>
    <w:p w:rsidR="00000000" w:rsidRDefault="00173AE9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3.3.1.5 Описание административной процедуры предоставления результата муниципальной услуги</w:t>
      </w:r>
      <w:bookmarkStart w:id="31" w:name="sub_1031"/>
      <w:bookmarkEnd w:id="31"/>
    </w:p>
    <w:p w:rsidR="00000000" w:rsidRDefault="00173AE9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 может быть получен з</w:t>
      </w:r>
      <w:r>
        <w:rPr>
          <w:rFonts w:ascii="Times New Roman" w:hAnsi="Times New Roman"/>
          <w:sz w:val="28"/>
          <w:szCs w:val="28"/>
        </w:rPr>
        <w:t>аявителем одним из следующих способов по выбору заявителя: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1) путем личного обращения в уполномоченный орган на бумажном носителе;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2) путем направления почтового отправления на бумажном носителе;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3) путем личного обращения в МФЦ,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том числе по экстерритор</w:t>
      </w:r>
      <w:r>
        <w:rPr>
          <w:rFonts w:ascii="Times New Roman" w:hAnsi="Times New Roman"/>
          <w:sz w:val="28"/>
          <w:szCs w:val="28"/>
        </w:rPr>
        <w:t>иальному принципу, на бумажном носителе или в форме электронного документа;</w:t>
      </w:r>
    </w:p>
    <w:p w:rsidR="00000000" w:rsidRDefault="00173AE9">
      <w:pPr>
        <w:widowControl w:val="0"/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3) в «Личном кабинете» заявителя ЕПГУ, РПГУ в форме электронного документа;</w:t>
      </w:r>
    </w:p>
    <w:p w:rsidR="00000000" w:rsidRDefault="00173AE9">
      <w:pPr>
        <w:ind w:firstLine="708"/>
      </w:pPr>
      <w:r>
        <w:rPr>
          <w:rFonts w:ascii="Times New Roman" w:hAnsi="Times New Roman"/>
          <w:sz w:val="28"/>
          <w:szCs w:val="28"/>
        </w:rPr>
        <w:lastRenderedPageBreak/>
        <w:t>4) путем направления на адрес e-mail электронной почты заявителя документа в 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ектронной форме.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Письмо </w:t>
      </w:r>
      <w:r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  должностное лицо уполномоченного органа выдает заявителю в трехдневный срок после принятия такого решения непосредственно в уполномоченном органе,    сканированную  копию результа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 предоставления муниципа</w:t>
      </w:r>
      <w:r>
        <w:rPr>
          <w:rFonts w:ascii="Times New Roman" w:hAnsi="Times New Roman"/>
          <w:sz w:val="28"/>
          <w:szCs w:val="28"/>
        </w:rPr>
        <w:t xml:space="preserve">льной услуги направляется заявителю через  Единый портал, Региональный портал  или  передаёт результат предоставления муниципальной услуги в МФЦ для выдачи заявителю. 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 должностное ли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о уполномоченного органа </w:t>
      </w:r>
      <w:r>
        <w:rPr>
          <w:rFonts w:ascii="Times New Roman" w:hAnsi="Times New Roman"/>
          <w:sz w:val="28"/>
          <w:szCs w:val="28"/>
        </w:rPr>
        <w:t>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органе, сканированную  копию результата предоставления муниципальной услуги направляе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заявителю через  Едины</w:t>
      </w:r>
      <w:r>
        <w:rPr>
          <w:rFonts w:ascii="Times New Roman" w:hAnsi="Times New Roman"/>
          <w:sz w:val="28"/>
          <w:szCs w:val="28"/>
        </w:rPr>
        <w:t xml:space="preserve">й портал, Региональный портал  или  передаёт результат предоставления муниципальной услуги в МФЦ для выдачи заявителю.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желанию заявитель  может получить результат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  непосредственно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уполномо</w:t>
      </w:r>
      <w:r>
        <w:rPr>
          <w:rFonts w:ascii="Times New Roman" w:hAnsi="Times New Roman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енном органе</w:t>
      </w:r>
      <w:r>
        <w:rPr>
          <w:rFonts w:ascii="Times New Roman" w:hAnsi="Times New Roman"/>
          <w:sz w:val="28"/>
          <w:szCs w:val="28"/>
          <w:shd w:val="clear" w:color="auto" w:fill="FFFFFF"/>
        </w:rPr>
        <w:t>, вне зависим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ости от способа обращения за предоставлением услуги. </w:t>
      </w:r>
      <w:r>
        <w:rPr>
          <w:rFonts w:ascii="Times New Roman" w:hAnsi="Times New Roman"/>
          <w:sz w:val="28"/>
          <w:szCs w:val="28"/>
        </w:rPr>
        <w:t xml:space="preserve"> При этом должностное лицо уполномоченного органа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осуществляет выдачу документов </w:t>
      </w:r>
      <w:r>
        <w:rPr>
          <w:rFonts w:ascii="Times New Roman" w:hAnsi="Times New Roman"/>
          <w:sz w:val="28"/>
          <w:szCs w:val="28"/>
        </w:rPr>
        <w:t xml:space="preserve">не позднее одного календарного дня до даты истечения срока предоставления муниципальной услуги.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день выдачи документов, </w:t>
      </w:r>
      <w:r>
        <w:rPr>
          <w:rFonts w:ascii="Times New Roman" w:hAnsi="Times New Roman"/>
          <w:sz w:val="28"/>
          <w:szCs w:val="28"/>
        </w:rPr>
        <w:t xml:space="preserve">  должностное лицо направляет уведомление о выдаче заявителю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результата </w:t>
      </w: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через уполномоченный орган</w:t>
      </w:r>
      <w:r>
        <w:rPr>
          <w:rFonts w:ascii="Times New Roman" w:hAnsi="Times New Roman"/>
          <w:sz w:val="28"/>
          <w:szCs w:val="28"/>
        </w:rPr>
        <w:t xml:space="preserve"> в МФЦ, в «Личный кабинет» заявителя ЕПГУ, РПГУ или  на адрес  e-mail электронной почты заявител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При направлении заявите</w:t>
      </w:r>
      <w:r>
        <w:rPr>
          <w:rFonts w:ascii="Times New Roman" w:hAnsi="Times New Roman"/>
          <w:sz w:val="28"/>
          <w:szCs w:val="28"/>
        </w:rPr>
        <w:t>лю результата предоставления муниципальной услуги на бумажном носителе из уполномоченного органа посредством почтового отправления «Почта России» -  срок выдачи результата увеличивается на 4 рабочих дня.</w:t>
      </w:r>
    </w:p>
    <w:p w:rsidR="00000000" w:rsidRDefault="00173AE9">
      <w:pPr>
        <w:ind w:firstLine="708"/>
        <w:jc w:val="both"/>
      </w:pPr>
      <w:bookmarkStart w:id="32" w:name="sub_3068"/>
      <w:bookmarkEnd w:id="32"/>
      <w:r>
        <w:rPr>
          <w:rFonts w:ascii="Times New Roman" w:hAnsi="Times New Roman"/>
          <w:sz w:val="28"/>
          <w:szCs w:val="28"/>
        </w:rPr>
        <w:t>В случае обращения заявите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за получением муниципал</w:t>
      </w:r>
      <w:r>
        <w:rPr>
          <w:rFonts w:ascii="Times New Roman" w:hAnsi="Times New Roman"/>
          <w:sz w:val="28"/>
          <w:szCs w:val="28"/>
        </w:rPr>
        <w:t>ьной услуги по экстерриториальному принципу (независимо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 результат предоставлен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муниципальной услуги на</w:t>
      </w:r>
      <w:r>
        <w:rPr>
          <w:rFonts w:ascii="Times New Roman" w:hAnsi="Times New Roman"/>
          <w:sz w:val="28"/>
          <w:szCs w:val="28"/>
        </w:rPr>
        <w:t>правляется заявителю  в виде электронных документов и (или) электронных образов документов  посредством почтового отправления с уведомлением,  путем направления через  МФЦ или  на  e-mail электронной почты заявителя.</w:t>
      </w:r>
    </w:p>
    <w:p w:rsidR="00000000" w:rsidRDefault="00173AE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3.3.1.6 Опис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ние администр</w:t>
      </w:r>
      <w:r>
        <w:rPr>
          <w:rFonts w:ascii="Times New Roman" w:hAnsi="Times New Roman"/>
          <w:b/>
          <w:sz w:val="28"/>
          <w:szCs w:val="28"/>
        </w:rPr>
        <w:t>ативной проц</w:t>
      </w:r>
      <w:r>
        <w:rPr>
          <w:rFonts w:ascii="Times New Roman" w:hAnsi="Times New Roman"/>
          <w:b/>
          <w:sz w:val="28"/>
          <w:szCs w:val="28"/>
        </w:rPr>
        <w:t>едуры получения дополнительных сведений от заявителя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173AE9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 w:val="0"/>
          <w:sz w:val="28"/>
        </w:rPr>
        <w:t xml:space="preserve">варианта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отсутствуют.</w:t>
      </w:r>
    </w:p>
    <w:p w:rsidR="00000000" w:rsidRDefault="00173AE9">
      <w:pPr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000000" w:rsidRDefault="00173AE9">
      <w:pPr>
        <w:ind w:firstLine="709"/>
        <w:contextualSpacing/>
        <w:jc w:val="center"/>
      </w:pPr>
      <w:bookmarkStart w:id="33" w:name="sub_3072"/>
      <w:bookmarkEnd w:id="33"/>
      <w:r>
        <w:rPr>
          <w:rFonts w:ascii="Times New Roman" w:hAnsi="Times New Roman"/>
          <w:b/>
          <w:sz w:val="28"/>
          <w:szCs w:val="28"/>
        </w:rPr>
        <w:t xml:space="preserve">3.3.1.7  Описание 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дминистративной про</w:t>
      </w:r>
      <w:r>
        <w:rPr>
          <w:rFonts w:ascii="Times New Roman" w:hAnsi="Times New Roman"/>
          <w:b/>
          <w:sz w:val="28"/>
          <w:szCs w:val="28"/>
        </w:rPr>
        <w:t>цедуры</w:t>
      </w:r>
      <w:r>
        <w:rPr>
          <w:rFonts w:ascii="Times New Roman" w:hAnsi="Times New Roman"/>
          <w:b/>
          <w:sz w:val="28"/>
          <w:szCs w:val="28"/>
        </w:rPr>
        <w:t>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ации (за исключением треб</w:t>
      </w:r>
      <w:r>
        <w:rPr>
          <w:rFonts w:ascii="Times New Roman" w:hAnsi="Times New Roman"/>
          <w:b/>
          <w:sz w:val="28"/>
          <w:szCs w:val="28"/>
        </w:rPr>
        <w:t>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При предоставлении варианта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муниципальной  услуги оценка сведений о зая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ителе и (или) объектах, п</w:t>
      </w:r>
      <w:r>
        <w:rPr>
          <w:rFonts w:ascii="Times New Roman" w:hAnsi="Times New Roman"/>
          <w:sz w:val="28"/>
          <w:szCs w:val="28"/>
        </w:rPr>
        <w:t>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тия решения о предоставле</w:t>
      </w:r>
      <w:r>
        <w:rPr>
          <w:rFonts w:ascii="Times New Roman" w:hAnsi="Times New Roman"/>
          <w:sz w:val="28"/>
          <w:szCs w:val="28"/>
        </w:rPr>
        <w:t>нии (отказе в предоставлении) муниципальной услуги) не предусмотрена.</w:t>
      </w:r>
    </w:p>
    <w:p w:rsidR="00000000" w:rsidRDefault="00173AE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3.3.1.8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и заявителя ограниченного</w:t>
      </w:r>
      <w:r>
        <w:rPr>
          <w:rFonts w:ascii="Times New Roman" w:hAnsi="Times New Roman"/>
          <w:b/>
          <w:sz w:val="28"/>
          <w:szCs w:val="28"/>
        </w:rPr>
        <w:t xml:space="preserve"> ресурса (в том числе земельных участков, радиочастот, квот) (далее соответственно - процедура распределения ограниченного ресурса, ограниченный ресурс)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При предоставлении варианта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муниципальной  услуги процедура распределения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граниченного ресурса не п</w:t>
      </w:r>
      <w:r>
        <w:rPr>
          <w:rFonts w:ascii="Times New Roman" w:hAnsi="Times New Roman"/>
          <w:sz w:val="28"/>
          <w:szCs w:val="28"/>
        </w:rPr>
        <w:t>редусмотрена.</w:t>
      </w:r>
    </w:p>
    <w:p w:rsidR="00000000" w:rsidRDefault="00173AE9">
      <w:pPr>
        <w:jc w:val="both"/>
        <w:rPr>
          <w:rFonts w:ascii="Times New Roman" w:hAnsi="Times New Roman"/>
          <w:sz w:val="24"/>
          <w:szCs w:val="24"/>
        </w:rPr>
      </w:pPr>
      <w:bookmarkStart w:id="34" w:name="sub_13222"/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 xml:space="preserve">3.3.2 Описание процедур варианта </w:t>
      </w:r>
      <w:r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предоставления </w:t>
      </w: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43"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3.3.2.1  Прием  заявления  и документов и (или) информации, необходимых для предоставления муниципальной услуги</w:t>
      </w:r>
    </w:p>
    <w:p w:rsidR="00000000" w:rsidRDefault="00173AE9">
      <w:pPr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 xml:space="preserve">Для получения муниципальной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слуги  варианта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заявит</w:t>
      </w:r>
      <w:r>
        <w:rPr>
          <w:rFonts w:ascii="Times New Roman" w:hAnsi="Times New Roman"/>
          <w:sz w:val="28"/>
          <w:szCs w:val="28"/>
        </w:rPr>
        <w:t>ель (его представитель)  представляет следующие документы: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 xml:space="preserve">письменное заявление по рекомендуемой форме согласно приложению  № 2 к </w:t>
      </w:r>
      <w:r>
        <w:rPr>
          <w:rStyle w:val="FontStyle58"/>
          <w:sz w:val="28"/>
          <w:szCs w:val="28"/>
        </w:rPr>
        <w:t>административному</w:t>
      </w:r>
      <w:r>
        <w:rPr>
          <w:rFonts w:ascii="Times New Roman" w:hAnsi="Times New Roman"/>
          <w:sz w:val="28"/>
          <w:szCs w:val="28"/>
        </w:rPr>
        <w:t xml:space="preserve"> регламенту, образец заполнения заявления представлен в приложении № 3 к </w:t>
      </w:r>
      <w:r>
        <w:rPr>
          <w:rStyle w:val="FontStyle58"/>
          <w:sz w:val="28"/>
          <w:szCs w:val="28"/>
        </w:rPr>
        <w:t>администр</w:t>
      </w:r>
      <w:r>
        <w:rPr>
          <w:rStyle w:val="FontStyle58"/>
          <w:sz w:val="28"/>
          <w:szCs w:val="28"/>
        </w:rPr>
        <w:t>а</w:t>
      </w:r>
      <w:r>
        <w:rPr>
          <w:rStyle w:val="FontStyle58"/>
          <w:sz w:val="28"/>
          <w:szCs w:val="28"/>
        </w:rPr>
        <w:t>тивному</w:t>
      </w:r>
      <w:r>
        <w:rPr>
          <w:rFonts w:ascii="Times New Roman" w:hAnsi="Times New Roman"/>
          <w:sz w:val="28"/>
          <w:szCs w:val="28"/>
        </w:rPr>
        <w:t xml:space="preserve">  регламенту.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 за</w:t>
      </w:r>
      <w:r>
        <w:rPr>
          <w:rFonts w:ascii="Times New Roman" w:hAnsi="Times New Roman"/>
          <w:sz w:val="28"/>
          <w:szCs w:val="28"/>
        </w:rPr>
        <w:t>явлении указывается: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основание необходимости вырубки (уничтожения) зеленых насаждений;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основание необходимости проведения работ по санитарной, омолаживающей или формовочной обрезке зеленых насаждений.</w:t>
      </w:r>
    </w:p>
    <w:p w:rsidR="00000000" w:rsidRDefault="00173AE9">
      <w:pPr>
        <w:ind w:firstLine="709"/>
      </w:pPr>
      <w:r>
        <w:rPr>
          <w:rFonts w:ascii="Times New Roman" w:hAnsi="Times New Roman"/>
          <w:sz w:val="28"/>
          <w:szCs w:val="28"/>
        </w:rPr>
        <w:t xml:space="preserve">К заявлению прилагаются: </w:t>
      </w:r>
    </w:p>
    <w:p w:rsidR="00000000" w:rsidRDefault="00173AE9">
      <w:pPr>
        <w:pStyle w:val="Standard"/>
        <w:tabs>
          <w:tab w:val="right" w:pos="9639"/>
        </w:tabs>
        <w:ind w:right="-1"/>
        <w:jc w:val="both"/>
      </w:pPr>
      <w:r>
        <w:rPr>
          <w:rFonts w:cs="Times New Roman"/>
          <w:sz w:val="28"/>
          <w:szCs w:val="28"/>
        </w:rPr>
        <w:t>док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мент</w:t>
      </w:r>
      <w:r>
        <w:rPr>
          <w:rFonts w:cs="Times New Roman"/>
          <w:sz w:val="28"/>
          <w:szCs w:val="28"/>
        </w:rPr>
        <w:t>, удостоверяющий личн</w:t>
      </w:r>
      <w:r>
        <w:rPr>
          <w:rFonts w:cs="Times New Roman"/>
          <w:sz w:val="28"/>
          <w:szCs w:val="28"/>
        </w:rPr>
        <w:t>ость заявителя (заявителей) или личность представителя: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lastRenderedPageBreak/>
        <w:t>паспорт гражданина Российской Федерации;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паспорт иностранного гражданина;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с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твом Российской Федерации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; 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иной документ, удостоверяющий личность иностранного гражданина (лица без гражданства) (при подаче заявления в уполномоченный орган: оригинал документа;  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при подаче заявления в МФЦ: оригинал документа </w:t>
      </w:r>
      <w:r>
        <w:rPr>
          <w:rFonts w:ascii="Times New Roman" w:hAnsi="Times New Roman"/>
          <w:sz w:val="28"/>
          <w:szCs w:val="28"/>
        </w:rPr>
        <w:t>(оригинал</w:t>
      </w:r>
      <w:r>
        <w:rPr>
          <w:rStyle w:val="a8"/>
          <w:rFonts w:ascii="Times New Roman" w:hAnsi="Times New Roman"/>
          <w:sz w:val="28"/>
          <w:szCs w:val="28"/>
          <w:shd w:val="clear" w:color="auto" w:fill="FFFFFF"/>
        </w:rPr>
        <w:t>, подлежит возвра</w:t>
      </w:r>
      <w:r>
        <w:rPr>
          <w:rStyle w:val="a8"/>
          <w:rFonts w:ascii="Times New Roman" w:hAnsi="Times New Roman"/>
          <w:sz w:val="28"/>
          <w:szCs w:val="28"/>
          <w:shd w:val="clear" w:color="auto" w:fill="FFFFFF"/>
        </w:rPr>
        <w:t>т</w:t>
      </w:r>
      <w:r>
        <w:rPr>
          <w:rStyle w:val="a8"/>
          <w:rFonts w:ascii="Times New Roman" w:hAnsi="Times New Roman"/>
          <w:sz w:val="28"/>
          <w:szCs w:val="28"/>
          <w:shd w:val="clear" w:color="auto" w:fill="FFFFFF"/>
        </w:rPr>
        <w:t>у после удостовере</w:t>
      </w:r>
      <w:r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ния лич</w:t>
      </w:r>
      <w:r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ности</w:t>
      </w:r>
      <w:r>
        <w:rPr>
          <w:rFonts w:ascii="Times New Roman" w:hAnsi="Times New Roman"/>
          <w:sz w:val="28"/>
          <w:szCs w:val="28"/>
        </w:rPr>
        <w:t xml:space="preserve"> и снятия копии); 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при подаче заявления почтовым (курьерским) отправлением: копия документа, заверенная нотариусом или иным лицом в порядке, установленном </w:t>
      </w:r>
      <w:hyperlink r:id="rId26" w:history="1">
        <w:r w:rsidRPr="007E158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статьями 77</w:t>
        </w:r>
      </w:hyperlink>
      <w:r w:rsidRPr="007E158C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, </w:t>
      </w:r>
      <w:hyperlink r:id="rId27" w:history="1">
        <w:r w:rsidRPr="007E158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79</w:t>
        </w:r>
      </w:hyperlink>
      <w:r w:rsidRPr="007E158C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, </w:t>
      </w:r>
      <w:hyperlink r:id="rId28" w:history="1">
        <w:r w:rsidRPr="007E158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81</w:t>
        </w:r>
      </w:hyperlink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Основ законодательства Российской Федерации о нотариате, утвержденных постановлением Ве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р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ховного Совета Российской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Федерации от 11 февраля 1993 года № 4462-1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документы, подтверждающие полномочия представителя (оригинал документа):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доверенность, подтверждающая полномочия представителя заявителя;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иной документ, удостоверяющий полномочия предста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в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ителя заявителя.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В случае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если доверенность удостоверена нотариально, документа, удостоверяющего личность гражданина, интересы которого представляются, не требуется.</w:t>
      </w:r>
    </w:p>
    <w:p w:rsidR="00000000" w:rsidRDefault="00173AE9">
      <w:pPr>
        <w:shd w:val="clear" w:color="auto" w:fill="FFFFFF"/>
        <w:ind w:firstLine="708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правоустанавливающий документ на земельный участок, на котором произрастают зеленые насаж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ения, попадающие под снос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(или) пересадку, в случае, если права на него не зарегистрированы в</w:t>
      </w:r>
      <w:r>
        <w:rPr>
          <w:rStyle w:val="FontStyle95"/>
          <w:sz w:val="28"/>
          <w:szCs w:val="28"/>
        </w:rPr>
        <w:t xml:space="preserve"> ЕГРН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00000" w:rsidRDefault="00173AE9">
      <w:pPr>
        <w:ind w:firstLine="709"/>
        <w:jc w:val="both"/>
      </w:pPr>
      <w:r>
        <w:rPr>
          <w:rFonts w:ascii="Times New Roman" w:eastAsia="PT Astra Serif" w:hAnsi="Times New Roman"/>
          <w:sz w:val="28"/>
          <w:szCs w:val="28"/>
        </w:rPr>
        <w:t>информация о сроке выполнения работ;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банковские реквизиты заявителя;</w:t>
      </w:r>
    </w:p>
    <w:p w:rsidR="00000000" w:rsidRDefault="00173AE9">
      <w:pPr>
        <w:ind w:firstLine="709"/>
        <w:jc w:val="both"/>
      </w:pPr>
      <w:r>
        <w:rPr>
          <w:rFonts w:ascii="Times New Roman" w:eastAsia="PT Astra Serif" w:hAnsi="Times New Roman"/>
          <w:sz w:val="28"/>
          <w:szCs w:val="28"/>
        </w:rPr>
        <w:t>документы, подтверждающие необходимость производства работ, требующих вырубки (уничтож</w:t>
      </w:r>
      <w:r>
        <w:rPr>
          <w:rFonts w:ascii="Times New Roman" w:eastAsia="PT Astra Serif" w:hAnsi="Times New Roman"/>
          <w:sz w:val="28"/>
          <w:szCs w:val="28"/>
        </w:rPr>
        <w:t>е</w:t>
      </w:r>
      <w:r>
        <w:rPr>
          <w:rFonts w:ascii="Times New Roman" w:eastAsia="PT Astra Serif" w:hAnsi="Times New Roman"/>
          <w:sz w:val="28"/>
          <w:szCs w:val="28"/>
        </w:rPr>
        <w:t>ния) зелёных насаждений н</w:t>
      </w:r>
      <w:r>
        <w:rPr>
          <w:rFonts w:ascii="Times New Roman" w:eastAsia="PT Astra Serif" w:hAnsi="Times New Roman"/>
          <w:sz w:val="28"/>
          <w:szCs w:val="28"/>
        </w:rPr>
        <w:t>а определённом земельном участке.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iCs/>
          <w:sz w:val="28"/>
          <w:szCs w:val="28"/>
        </w:rPr>
        <w:t>Документы направляются заявителем самостоятельно, если указанные документы (их копии или сведения, содержащиеся в них) отсутствуют в распоряжении органа государственной власти, органа местного сам</w:t>
      </w:r>
      <w:r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>управления либо подведомс</w:t>
      </w:r>
      <w:r>
        <w:rPr>
          <w:rFonts w:ascii="Times New Roman" w:hAnsi="Times New Roman"/>
          <w:iCs/>
          <w:sz w:val="28"/>
          <w:szCs w:val="28"/>
        </w:rPr>
        <w:t xml:space="preserve">твенных государственным органам или органам местного самоуправления организаций, в </w:t>
      </w:r>
      <w:r>
        <w:rPr>
          <w:rStyle w:val="FontStyle95"/>
          <w:sz w:val="28"/>
          <w:szCs w:val="28"/>
        </w:rPr>
        <w:t>ЕГРН</w:t>
      </w:r>
      <w:r>
        <w:rPr>
          <w:rFonts w:ascii="Times New Roman" w:hAnsi="Times New Roman"/>
          <w:iCs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ЕГРЗ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Заявитель вправе отозвать своё заявление на любой стадии рассмотрения, согласования или подготовки документа уполномоченным органом,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обратившись с соответству</w:t>
      </w:r>
      <w:r>
        <w:rPr>
          <w:rFonts w:ascii="Times New Roman" w:hAnsi="Times New Roman"/>
          <w:sz w:val="28"/>
          <w:szCs w:val="28"/>
        </w:rPr>
        <w:t>ющим заявлением в уполномоченный орган либо МФЦ.</w:t>
      </w:r>
    </w:p>
    <w:p w:rsidR="00000000" w:rsidRDefault="00173AE9">
      <w:pPr>
        <w:pStyle w:val="ConsPlusNormal0"/>
        <w:ind w:right="-1" w:firstLine="708"/>
        <w:jc w:val="both"/>
      </w:pPr>
      <w: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на получение муниципальной услуги с комплектом 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ментов принимается: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личной явке </w:t>
      </w:r>
      <w:r>
        <w:rPr>
          <w:rFonts w:ascii="Times New Roman" w:hAnsi="Times New Roman"/>
          <w:sz w:val="28"/>
          <w:szCs w:val="28"/>
        </w:rPr>
        <w:t>или через представителя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0000" w:rsidRDefault="00173AE9">
      <w:pPr>
        <w:ind w:right="-1" w:firstLine="709"/>
      </w:pPr>
      <w:r>
        <w:rPr>
          <w:rStyle w:val="a5"/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уполномоченном органе или  в отделе уполномоченного органа;</w:t>
      </w:r>
    </w:p>
    <w:p w:rsidR="00000000" w:rsidRDefault="00173AE9">
      <w:pPr>
        <w:ind w:right="-1" w:firstLine="709"/>
      </w:pPr>
      <w:r>
        <w:rPr>
          <w:rStyle w:val="a5"/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уполномоченном органе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 время личного приема граждан;</w:t>
      </w:r>
    </w:p>
    <w:p w:rsidR="00000000" w:rsidRDefault="00173AE9">
      <w:pPr>
        <w:ind w:right="-1" w:firstLine="709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филиалах, отделах, удаленных рабочих местах МФЦ,  в том чис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/>
          <w:sz w:val="28"/>
          <w:szCs w:val="28"/>
        </w:rPr>
        <w:t xml:space="preserve">по экстерриториальному </w:t>
      </w:r>
      <w:r>
        <w:rPr>
          <w:rFonts w:ascii="Times New Roman" w:eastAsia="Times New Roman" w:hAnsi="Times New Roman"/>
          <w:sz w:val="28"/>
          <w:szCs w:val="28"/>
        </w:rPr>
        <w:t>принципу.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без личной явки: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посредством почтовой связи на бумажном носителе;</w:t>
      </w:r>
    </w:p>
    <w:p w:rsidR="00000000" w:rsidRDefault="00173AE9">
      <w:pPr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</w:t>
      </w:r>
      <w:r>
        <w:rPr>
          <w:rFonts w:ascii="Times New Roman" w:hAnsi="Times New Roman"/>
          <w:sz w:val="28"/>
          <w:szCs w:val="28"/>
        </w:rPr>
        <w:t>на официальном сайте http: // www.dyadkovskaya.ru;</w:t>
      </w:r>
    </w:p>
    <w:p w:rsidR="00000000" w:rsidRDefault="00173AE9">
      <w:pPr>
        <w:ind w:right="-1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 через «Личный кабинет» заявителя ЕПГУ, РПГУ</w:t>
      </w:r>
      <w:r>
        <w:rPr>
          <w:rFonts w:ascii="Times New Roman" w:hAnsi="Times New Roman"/>
          <w:sz w:val="28"/>
          <w:szCs w:val="28"/>
        </w:rPr>
        <w:t>, с применением 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ектронной подписи,</w:t>
      </w:r>
      <w:r>
        <w:rPr>
          <w:rFonts w:ascii="Times New Roman" w:hAnsi="Times New Roman"/>
          <w:sz w:val="28"/>
          <w:szCs w:val="28"/>
        </w:rPr>
        <w:t xml:space="preserve"> вид ко</w:t>
      </w:r>
      <w:r>
        <w:rPr>
          <w:rFonts w:ascii="Times New Roman" w:hAnsi="Times New Roman"/>
          <w:sz w:val="28"/>
          <w:szCs w:val="28"/>
        </w:rPr>
        <w:t>торой должен соответствовать требованиям постановления Правительства № 634;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  через</w:t>
      </w:r>
      <w:r>
        <w:rPr>
          <w:rFonts w:ascii="Times New Roman" w:hAnsi="Times New Roman"/>
          <w:sz w:val="28"/>
          <w:szCs w:val="28"/>
        </w:rPr>
        <w:t xml:space="preserve"> МФЦ, в котором обеспечен  доступ к  Единому порталу,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Региональному порталу </w:t>
      </w: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  № 13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6;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e-mail электронной почты.</w:t>
      </w:r>
    </w:p>
    <w:p w:rsidR="00000000" w:rsidRDefault="00173AE9">
      <w:pPr>
        <w:widowControl w:val="0"/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 (его представителя) формируются при подтверждении учетной запи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 в ФГИС ЕСИА.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В случае п</w:t>
      </w:r>
      <w:r>
        <w:rPr>
          <w:rFonts w:ascii="Times New Roman" w:hAnsi="Times New Roman"/>
          <w:sz w:val="28"/>
          <w:szCs w:val="28"/>
        </w:rPr>
        <w:t xml:space="preserve">редставления заявителем документов, предусмотренных </w:t>
      </w:r>
      <w:hyperlink r:id="rId29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пунктами 1 - 3.1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30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7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31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9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32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17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33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18 части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ого закона</w:t>
      </w:r>
      <w:r>
        <w:rPr>
          <w:rFonts w:ascii="Times New Roman" w:hAnsi="Times New Roman"/>
          <w:sz w:val="28"/>
          <w:szCs w:val="28"/>
        </w:rPr>
        <w:t xml:space="preserve"> N 210-ФЗ их бе</w:t>
      </w:r>
      <w:r>
        <w:rPr>
          <w:rFonts w:ascii="Times New Roman" w:hAnsi="Times New Roman"/>
          <w:sz w:val="28"/>
          <w:szCs w:val="28"/>
        </w:rPr>
        <w:t>сплатное копирование осуществляется в уполномоченном органе или в МФЦ, после чего оригиналы возвращаются заявителю. Копии иных документов представляются заявителем самостоятельно.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Заявитель имеет право получить муниципальную услуг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путём направления компле</w:t>
      </w:r>
      <w:r>
        <w:rPr>
          <w:rFonts w:ascii="Times New Roman" w:hAnsi="Times New Roman"/>
          <w:sz w:val="28"/>
          <w:szCs w:val="28"/>
        </w:rPr>
        <w:t xml:space="preserve">ксного запроса о предоставлении нескольких муниципальных услуг в МФЦ, предусмотренного </w:t>
      </w:r>
      <w:hyperlink r:id="rId34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статьёй 15.1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000000" w:rsidRDefault="00173AE9">
      <w:pPr>
        <w:ind w:right="-1"/>
        <w:jc w:val="both"/>
      </w:pPr>
      <w:r>
        <w:rPr>
          <w:rStyle w:val="FontStyle93"/>
          <w:sz w:val="28"/>
          <w:szCs w:val="28"/>
        </w:rPr>
        <w:tab/>
        <w:t xml:space="preserve">Подача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Style w:val="FontStyle93"/>
          <w:sz w:val="28"/>
          <w:szCs w:val="28"/>
        </w:rPr>
        <w:t>о предо</w:t>
      </w:r>
      <w:r>
        <w:rPr>
          <w:rStyle w:val="FontStyle93"/>
          <w:sz w:val="28"/>
          <w:szCs w:val="28"/>
        </w:rPr>
        <w:t>с</w:t>
      </w:r>
      <w:r>
        <w:rPr>
          <w:rStyle w:val="FontStyle93"/>
          <w:sz w:val="28"/>
          <w:szCs w:val="28"/>
        </w:rPr>
        <w:t>тавлении</w:t>
      </w:r>
      <w:r>
        <w:rPr>
          <w:rStyle w:val="FontStyle93"/>
          <w:sz w:val="28"/>
          <w:szCs w:val="28"/>
        </w:rPr>
        <w:t xml:space="preserve"> услуги нескольки</w:t>
      </w:r>
      <w:r>
        <w:rPr>
          <w:rStyle w:val="FontStyle93"/>
          <w:sz w:val="28"/>
          <w:szCs w:val="28"/>
        </w:rPr>
        <w:t>ми заявителями не применятся, в связи с отсутствием необходимости подачи такого запроса.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 xml:space="preserve">Установление личности заявителя, </w:t>
      </w:r>
      <w:r>
        <w:rPr>
          <w:rFonts w:ascii="Times New Roman" w:hAnsi="Times New Roman"/>
          <w:sz w:val="28"/>
        </w:rPr>
        <w:t>в случае направления заявления через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отдел уполномоченного органа, </w:t>
      </w:r>
      <w:r>
        <w:rPr>
          <w:rFonts w:ascii="Times New Roman" w:hAnsi="Times New Roman"/>
          <w:sz w:val="28"/>
          <w:szCs w:val="28"/>
        </w:rPr>
        <w:t xml:space="preserve"> может осуществляться в ходе личного прие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 посредством предъявлени</w:t>
      </w:r>
      <w:r>
        <w:rPr>
          <w:rFonts w:ascii="Times New Roman" w:hAnsi="Times New Roman"/>
          <w:sz w:val="28"/>
          <w:szCs w:val="28"/>
        </w:rPr>
        <w:t>я паспорта гражданина Российской Федерации либо иного документа, удостоверяющего личность, предусмотренных частью 18 статьи 14.1 Федерального закона № 149- ФЗ.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 xml:space="preserve">Установление личности заявителя,  </w:t>
      </w:r>
      <w:r>
        <w:rPr>
          <w:rFonts w:ascii="Times New Roman" w:hAnsi="Times New Roman"/>
          <w:sz w:val="28"/>
        </w:rPr>
        <w:t xml:space="preserve">в случае направления заявления  </w:t>
      </w:r>
      <w:r>
        <w:rPr>
          <w:rFonts w:ascii="Times New Roman" w:eastAsia="Times New Roman" w:hAnsi="Times New Roman"/>
          <w:sz w:val="28"/>
          <w:szCs w:val="28"/>
        </w:rPr>
        <w:t>чер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МФЦ,  может осуществлят</w:t>
      </w:r>
      <w:r>
        <w:rPr>
          <w:rFonts w:ascii="Times New Roman" w:hAnsi="Times New Roman"/>
          <w:sz w:val="28"/>
          <w:szCs w:val="28"/>
        </w:rPr>
        <w:t>ься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посредством:</w:t>
      </w:r>
    </w:p>
    <w:p w:rsidR="00000000" w:rsidRDefault="00173AE9">
      <w:pPr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eastAsia="Times New Roman"/>
        </w:rPr>
        <w:t xml:space="preserve"> </w:t>
      </w:r>
      <w:r>
        <w:rPr>
          <w:rStyle w:val="FontStyle83"/>
          <w:sz w:val="28"/>
          <w:szCs w:val="28"/>
        </w:rPr>
        <w:t>ЕСИА</w:t>
      </w:r>
      <w:r>
        <w:rPr>
          <w:rFonts w:ascii="Times New Roman" w:hAnsi="Times New Roman"/>
          <w:sz w:val="28"/>
          <w:szCs w:val="28"/>
          <w:highlight w:val="white"/>
        </w:rPr>
        <w:t>, если такие государственные   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</w:t>
      </w:r>
      <w:r>
        <w:rPr>
          <w:rFonts w:ascii="Times New Roman" w:hAnsi="Times New Roman"/>
          <w:sz w:val="28"/>
          <w:szCs w:val="28"/>
          <w:highlight w:val="white"/>
        </w:rPr>
        <w:t>о</w:t>
      </w:r>
      <w:r>
        <w:rPr>
          <w:rFonts w:ascii="Times New Roman" w:hAnsi="Times New Roman"/>
          <w:sz w:val="28"/>
          <w:szCs w:val="28"/>
          <w:highlight w:val="white"/>
        </w:rPr>
        <w:t>впадения сведений о физич</w:t>
      </w:r>
      <w:r>
        <w:rPr>
          <w:rFonts w:ascii="Times New Roman" w:hAnsi="Times New Roman"/>
          <w:sz w:val="28"/>
          <w:szCs w:val="28"/>
          <w:highlight w:val="white"/>
        </w:rPr>
        <w:t>еском лице в указанных ин-формационных системах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b/>
          <w:i/>
          <w:sz w:val="26"/>
          <w:szCs w:val="26"/>
        </w:rPr>
        <w:t>Примечание:</w:t>
      </w:r>
      <w:r>
        <w:rPr>
          <w:rFonts w:ascii="Times New Roman" w:hAnsi="Times New Roman"/>
          <w:i/>
          <w:sz w:val="26"/>
          <w:szCs w:val="26"/>
        </w:rPr>
        <w:t xml:space="preserve"> Использование вышеуказанных технологий проводится при наличии технической возможности)</w:t>
      </w:r>
      <w:r>
        <w:rPr>
          <w:rFonts w:ascii="Times New Roman" w:hAnsi="Times New Roman"/>
          <w:sz w:val="26"/>
          <w:szCs w:val="26"/>
          <w:highlight w:val="white"/>
        </w:rPr>
        <w:t>;</w:t>
      </w:r>
    </w:p>
    <w:p w:rsidR="00000000" w:rsidRDefault="00173AE9">
      <w:pPr>
        <w:pStyle w:val="ConsPlusNormal0"/>
        <w:suppressAutoHyphens w:val="0"/>
        <w:jc w:val="both"/>
      </w:pPr>
      <w:r>
        <w:rPr>
          <w:highlight w:val="white"/>
        </w:rPr>
        <w:t>2) </w:t>
      </w:r>
      <w:r>
        <w:rPr>
          <w:rStyle w:val="FontStyle83"/>
          <w:sz w:val="28"/>
          <w:szCs w:val="28"/>
        </w:rPr>
        <w:t xml:space="preserve">ЕСИА и </w:t>
      </w:r>
      <w:r>
        <w:rPr>
          <w:highlight w:val="white"/>
        </w:rPr>
        <w:t>единой системы идентификации и аутентификации и единой     информацион</w:t>
      </w:r>
      <w:r>
        <w:rPr>
          <w:highlight w:val="white"/>
        </w:rPr>
        <w:t>н</w:t>
      </w:r>
      <w:r>
        <w:rPr>
          <w:highlight w:val="white"/>
        </w:rPr>
        <w:t>ой системы персональных д</w:t>
      </w:r>
      <w:r>
        <w:rPr>
          <w:highlight w:val="white"/>
        </w:rPr>
        <w:t xml:space="preserve">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</w:t>
      </w:r>
      <w:r>
        <w:rPr>
          <w:highlight w:val="white"/>
        </w:rPr>
        <w:lastRenderedPageBreak/>
        <w:t xml:space="preserve">биометрическим персональным данным физического лица. </w:t>
      </w:r>
      <w:r>
        <w:rPr>
          <w:i/>
          <w:sz w:val="26"/>
          <w:szCs w:val="26"/>
          <w:highlight w:val="white"/>
        </w:rPr>
        <w:t>Использ</w:t>
      </w:r>
      <w:r>
        <w:rPr>
          <w:i/>
          <w:sz w:val="26"/>
          <w:szCs w:val="26"/>
          <w:highlight w:val="white"/>
        </w:rPr>
        <w:t>о</w:t>
      </w:r>
      <w:r>
        <w:rPr>
          <w:i/>
          <w:sz w:val="26"/>
          <w:szCs w:val="26"/>
          <w:highlight w:val="white"/>
        </w:rPr>
        <w:t>вание вы</w:t>
      </w:r>
      <w:r>
        <w:rPr>
          <w:i/>
          <w:sz w:val="26"/>
          <w:szCs w:val="26"/>
          <w:highlight w:val="white"/>
        </w:rPr>
        <w:t>шеуказанных техно</w:t>
      </w:r>
      <w:r>
        <w:rPr>
          <w:i/>
          <w:sz w:val="26"/>
          <w:szCs w:val="26"/>
          <w:highlight w:val="white"/>
        </w:rPr>
        <w:t>логий проводится при наличии технической возможности.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При направлении заявлений и документов в электронной форме </w:t>
      </w:r>
      <w:r>
        <w:rPr>
          <w:rFonts w:ascii="Times New Roman" w:hAnsi="Times New Roman"/>
          <w:sz w:val="28"/>
          <w:szCs w:val="28"/>
        </w:rPr>
        <w:br/>
        <w:t xml:space="preserve">с использованием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Единого портала, Регионального портала </w:t>
      </w:r>
      <w:r>
        <w:rPr>
          <w:rFonts w:ascii="Times New Roman" w:hAnsi="Times New Roman"/>
          <w:sz w:val="28"/>
          <w:szCs w:val="28"/>
        </w:rPr>
        <w:t>юридическими лицами заявление и документы должны быть подпис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 усиленной </w:t>
      </w:r>
      <w:hyperlink r:id="rId35" w:anchor="/document/12184522/entry/54" w:history="1">
        <w:r w:rsidRPr="00AB461B">
          <w:rPr>
            <w:rStyle w:val="a7"/>
            <w:rFonts w:ascii="Times New Roman" w:hAnsi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Pr="00AB461B">
        <w:rPr>
          <w:rFonts w:ascii="Times New Roman" w:hAnsi="Times New Roman"/>
          <w:sz w:val="28"/>
          <w:szCs w:val="28"/>
        </w:rPr>
        <w:t xml:space="preserve"> в соответствии с требованиями </w:t>
      </w:r>
      <w:hyperlink r:id="rId36" w:anchor="/document/12184522/entry/0" w:history="1">
        <w:r w:rsidRPr="00AB461B">
          <w:rPr>
            <w:rStyle w:val="a7"/>
            <w:rFonts w:ascii="Times New Roman" w:hAnsi="Times New Roman"/>
            <w:color w:val="auto"/>
            <w:sz w:val="28"/>
            <w:szCs w:val="28"/>
          </w:rPr>
          <w:t>Федерального за</w:t>
        </w:r>
        <w:r w:rsidRPr="00AB461B">
          <w:rPr>
            <w:rStyle w:val="a7"/>
            <w:rFonts w:ascii="Times New Roman" w:hAnsi="Times New Roman"/>
            <w:color w:val="auto"/>
            <w:sz w:val="28"/>
            <w:szCs w:val="28"/>
          </w:rPr>
          <w:t>к</w:t>
        </w:r>
        <w:r w:rsidRPr="00AB461B">
          <w:rPr>
            <w:rStyle w:val="a7"/>
            <w:rFonts w:ascii="Times New Roman" w:hAnsi="Times New Roman"/>
            <w:color w:val="auto"/>
            <w:sz w:val="28"/>
            <w:szCs w:val="28"/>
          </w:rPr>
          <w:t>она</w:t>
        </w:r>
      </w:hyperlink>
      <w:r w:rsidRPr="00AB46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63-ФЗ  и постановл</w:t>
      </w:r>
      <w:r>
        <w:rPr>
          <w:rFonts w:ascii="Times New Roman" w:hAnsi="Times New Roman"/>
          <w:sz w:val="28"/>
          <w:szCs w:val="28"/>
        </w:rPr>
        <w:t>ения Правительства № 634.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00000" w:rsidRDefault="00173AE9">
      <w:pPr>
        <w:pStyle w:val="ConsPlusNormal0"/>
        <w:suppressAutoHyphens w:val="0"/>
        <w:jc w:val="both"/>
      </w:pPr>
      <w:r>
        <w:rPr>
          <w:highlight w:val="white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      определения видов электронной подписи, использование которых до</w:t>
      </w:r>
      <w:r>
        <w:rPr>
          <w:highlight w:val="white"/>
        </w:rPr>
        <w:t>п</w:t>
      </w:r>
      <w:r>
        <w:rPr>
          <w:highlight w:val="white"/>
        </w:rPr>
        <w:t>ускается при обращении за</w:t>
      </w:r>
      <w:r>
        <w:rPr>
          <w:highlight w:val="white"/>
        </w:rPr>
        <w:t xml:space="preserve"> получением государственных и муниципальных услуг,   утверждённых постановлением Правительства № 634.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 xml:space="preserve">Основаниями для отказа в приеме документов, необходимых для предоставления услуги для варианта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являются:</w:t>
      </w:r>
    </w:p>
    <w:p w:rsidR="00000000" w:rsidRDefault="00173AE9">
      <w:pPr>
        <w:tabs>
          <w:tab w:val="left" w:pos="709"/>
          <w:tab w:val="left" w:pos="1440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1) обращение заявите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об оказании муницип</w:t>
      </w:r>
      <w:r>
        <w:rPr>
          <w:rFonts w:ascii="Times New Roman" w:hAnsi="Times New Roman"/>
          <w:sz w:val="28"/>
          <w:szCs w:val="28"/>
        </w:rPr>
        <w:t>альн</w:t>
      </w:r>
      <w:r>
        <w:rPr>
          <w:rFonts w:ascii="Times New Roman" w:hAnsi="Times New Roman"/>
          <w:sz w:val="28"/>
          <w:szCs w:val="28"/>
        </w:rPr>
        <w:t>ой услуги, предоставление, которой не осуществляется органом;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>2)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муниципальной услуги;</w:t>
      </w:r>
      <w:r>
        <w:rPr>
          <w:rFonts w:ascii="Times New Roman" w:hAnsi="Times New Roman"/>
          <w:sz w:val="28"/>
        </w:rPr>
        <w:t xml:space="preserve"> 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>3) заявление  не со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ержит подписи заявит</w:t>
      </w:r>
      <w:r>
        <w:rPr>
          <w:rFonts w:ascii="Times New Roman" w:hAnsi="Times New Roman"/>
          <w:sz w:val="28"/>
        </w:rPr>
        <w:t>еля (</w:t>
      </w:r>
      <w:r>
        <w:rPr>
          <w:rFonts w:ascii="Times New Roman" w:hAnsi="Times New Roman"/>
          <w:sz w:val="28"/>
        </w:rPr>
        <w:t>его представителя);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 xml:space="preserve">4) заявление подано лицом, не имеющим полномочий представлять интересы заявителя; 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>5) представленные документы (документ, удостоверяющий личность; документ, удостоверяющий полномочия представителя заявителя)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заверены в порядке, устан</w:t>
      </w:r>
      <w:r>
        <w:rPr>
          <w:rFonts w:ascii="Times New Roman" w:hAnsi="Times New Roman"/>
          <w:sz w:val="28"/>
        </w:rPr>
        <w:t>овленном законодательством Российской Федерации или утратили силу на момент обращения за муниципальной услугой;</w:t>
      </w:r>
    </w:p>
    <w:p w:rsidR="00000000" w:rsidRDefault="00173AE9">
      <w:pPr>
        <w:shd w:val="clear" w:color="auto" w:fill="FFFFFF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наличие в заявлении и прилагаемых к заявлению документах неполных, недостоверных сведений либо несоответствие докум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нтов требованиям норматив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 Российской Федерации, </w:t>
      </w:r>
      <w:r>
        <w:rPr>
          <w:rFonts w:ascii="Times New Roman" w:hAnsi="Times New Roman"/>
          <w:sz w:val="28"/>
          <w:szCs w:val="28"/>
        </w:rPr>
        <w:t>в том числе при представлении документов в электронном виде;</w:t>
      </w:r>
    </w:p>
    <w:p w:rsidR="00000000" w:rsidRDefault="00173AE9">
      <w:pPr>
        <w:pStyle w:val="Standard"/>
        <w:ind w:right="-1" w:firstLine="680"/>
        <w:jc w:val="both"/>
      </w:pPr>
      <w:r>
        <w:rPr>
          <w:rFonts w:cs="Times New Roman"/>
          <w:sz w:val="28"/>
          <w:szCs w:val="28"/>
        </w:rPr>
        <w:t>7) </w:t>
      </w:r>
      <w:r>
        <w:rPr>
          <w:rFonts w:cs="Times New Roman"/>
          <w:sz w:val="28"/>
          <w:szCs w:val="28"/>
          <w:lang w:eastAsia="ru-RU"/>
        </w:rPr>
        <w:t xml:space="preserve">представление неполного комплекта прилагаемых к заявлению документов, необходимых для предоставления </w:t>
      </w:r>
      <w:r>
        <w:rPr>
          <w:rFonts w:cs="Times New Roman"/>
          <w:sz w:val="28"/>
          <w:szCs w:val="28"/>
        </w:rPr>
        <w:t>муниципальной услуги;</w:t>
      </w:r>
    </w:p>
    <w:p w:rsidR="00000000" w:rsidRDefault="00173AE9">
      <w:pPr>
        <w:pStyle w:val="Standard"/>
        <w:ind w:right="-1" w:firstLine="680"/>
        <w:jc w:val="both"/>
      </w:pPr>
      <w:r>
        <w:rPr>
          <w:rStyle w:val="FontStyle39"/>
          <w:sz w:val="28"/>
          <w:szCs w:val="28"/>
        </w:rPr>
        <w:t>8)</w:t>
      </w:r>
      <w:r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>копии документов, предста</w:t>
      </w:r>
      <w:r>
        <w:rPr>
          <w:rStyle w:val="FontStyle39"/>
          <w:sz w:val="28"/>
          <w:szCs w:val="28"/>
        </w:rPr>
        <w:t>вленные заявителем без предъявления оригиналов, не имеют нотариального удостоверения.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>9) документы содержат повреждения, подчистки и исправления текста, наличие, которых не позволяет в полном объеме использовать информацию и сведе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ия, содержащиеся в докуме</w:t>
      </w:r>
      <w:r>
        <w:rPr>
          <w:rFonts w:ascii="Times New Roman" w:hAnsi="Times New Roman"/>
          <w:sz w:val="28"/>
        </w:rPr>
        <w:t>нтах для предоставления услуги.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ascii="Times New Roman" w:eastAsia="Times New Roman" w:hAnsi="Times New Roman"/>
          <w:sz w:val="28"/>
          <w:szCs w:val="28"/>
        </w:rPr>
        <w:t xml:space="preserve"> уполномоченного органа</w:t>
      </w:r>
      <w:r>
        <w:rPr>
          <w:rFonts w:ascii="Times New Roman" w:hAnsi="Times New Roman"/>
          <w:sz w:val="28"/>
          <w:szCs w:val="28"/>
        </w:rPr>
        <w:t xml:space="preserve"> и выдае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заявит</w:t>
      </w:r>
      <w:r>
        <w:rPr>
          <w:rFonts w:ascii="Times New Roman" w:hAnsi="Times New Roman"/>
          <w:sz w:val="28"/>
          <w:szCs w:val="28"/>
        </w:rPr>
        <w:t xml:space="preserve">елю с указанием </w:t>
      </w:r>
      <w:r>
        <w:rPr>
          <w:rFonts w:ascii="Times New Roman" w:hAnsi="Times New Roman"/>
          <w:sz w:val="28"/>
          <w:szCs w:val="28"/>
        </w:rPr>
        <w:t>причин отказа не позднее одного дня со дня обращения заявителя за получением муниципальной услуги.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О наличии основания для отказа в приеме документов заявителя информирует должностное лицо</w:t>
      </w:r>
      <w:r>
        <w:rPr>
          <w:rFonts w:ascii="Times New Roman" w:eastAsia="Times New Roman" w:hAnsi="Times New Roman"/>
          <w:sz w:val="28"/>
          <w:szCs w:val="28"/>
        </w:rPr>
        <w:t xml:space="preserve"> уполномоченного органа</w:t>
      </w:r>
      <w:r>
        <w:rPr>
          <w:rFonts w:ascii="Times New Roman" w:hAnsi="Times New Roman"/>
          <w:sz w:val="28"/>
          <w:szCs w:val="28"/>
        </w:rPr>
        <w:t xml:space="preserve"> либо работник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ответ</w:t>
      </w:r>
      <w:r>
        <w:rPr>
          <w:rFonts w:ascii="Times New Roman" w:hAnsi="Times New Roman"/>
          <w:sz w:val="28"/>
          <w:szCs w:val="28"/>
        </w:rPr>
        <w:t>ственный за прием до</w:t>
      </w:r>
      <w:r>
        <w:rPr>
          <w:rFonts w:ascii="Times New Roman" w:hAnsi="Times New Roman"/>
          <w:sz w:val="28"/>
          <w:szCs w:val="28"/>
        </w:rPr>
        <w:t>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повторному обращению Зая</w:t>
      </w:r>
      <w:r>
        <w:rPr>
          <w:rFonts w:ascii="Times New Roman" w:hAnsi="Times New Roman"/>
          <w:sz w:val="28"/>
          <w:szCs w:val="28"/>
        </w:rPr>
        <w:t>вителя после устранения причины, послужившей основанием для отказа.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>Не может быть отказано заявителю в приеме дополнительных документов при наличии намерения их сдать.</w:t>
      </w:r>
    </w:p>
    <w:p w:rsidR="00000000" w:rsidRDefault="00173AE9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 xml:space="preserve">Основаниями для отказа в приеме электронной формы заявления  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документов на </w:t>
      </w:r>
      <w:r>
        <w:rPr>
          <w:rStyle w:val="a4"/>
          <w:color w:val="000000"/>
          <w:sz w:val="28"/>
          <w:szCs w:val="28"/>
        </w:rPr>
        <w:t>Едином пор</w:t>
      </w:r>
      <w:r>
        <w:rPr>
          <w:rStyle w:val="a4"/>
          <w:color w:val="000000"/>
          <w:sz w:val="28"/>
          <w:szCs w:val="28"/>
        </w:rPr>
        <w:t>тале, Региональном портале</w:t>
      </w:r>
      <w:r>
        <w:rPr>
          <w:rFonts w:cs="Times New Roman"/>
          <w:sz w:val="28"/>
          <w:szCs w:val="28"/>
        </w:rPr>
        <w:t xml:space="preserve">  варианта 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  <w:lang w:val="en-US"/>
        </w:rPr>
        <w:t>II</w:t>
      </w:r>
      <w:r>
        <w:rPr>
          <w:rFonts w:cs="Times New Roman"/>
          <w:sz w:val="28"/>
          <w:szCs w:val="28"/>
        </w:rPr>
        <w:t xml:space="preserve"> является:</w:t>
      </w:r>
    </w:p>
    <w:p w:rsidR="00000000" w:rsidRDefault="00173AE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1) некорректно заполнены поля в форме запроса, в том числе в интерактивной форме запроса;</w:t>
      </w:r>
    </w:p>
    <w:p w:rsidR="00000000" w:rsidRDefault="00173AE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2) подача запроса и документов, необходимых для предоставления муниципальной услуги, в эл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ктронной форме с нарушени</w:t>
      </w:r>
      <w:r>
        <w:rPr>
          <w:rFonts w:ascii="Times New Roman" w:hAnsi="Times New Roman"/>
          <w:sz w:val="28"/>
        </w:rPr>
        <w:t>ем установленных требований;</w:t>
      </w:r>
    </w:p>
    <w:p w:rsidR="00000000" w:rsidRDefault="00173AE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 xml:space="preserve">3) несоблюдение установленных статьей 11 Федерального закона </w:t>
      </w:r>
      <w:r>
        <w:rPr>
          <w:rFonts w:ascii="Times New Roman" w:hAnsi="Times New Roman"/>
          <w:sz w:val="28"/>
        </w:rPr>
        <w:br/>
        <w:t>№ 63-ФЗ условий признания действительности усиленной квалифицированной электронной подписи.</w:t>
      </w:r>
    </w:p>
    <w:p w:rsidR="00000000" w:rsidRDefault="00173AE9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Решение об отказе в приеме документов, необходи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 xml:space="preserve">ых для предоставления </w:t>
      </w:r>
      <w:r>
        <w:rPr>
          <w:rFonts w:cs="Times New Roman"/>
          <w:sz w:val="28"/>
          <w:szCs w:val="28"/>
          <w:lang w:eastAsia="en-US" w:bidi="ar-SA"/>
        </w:rPr>
        <w:t>мун</w:t>
      </w:r>
      <w:r>
        <w:rPr>
          <w:rFonts w:cs="Times New Roman"/>
          <w:sz w:val="28"/>
          <w:szCs w:val="28"/>
          <w:lang w:eastAsia="en-US" w:bidi="ar-SA"/>
        </w:rPr>
        <w:t>иципальной</w:t>
      </w:r>
      <w:r>
        <w:rPr>
          <w:rFonts w:cs="Times New Roman"/>
          <w:sz w:val="28"/>
          <w:szCs w:val="28"/>
        </w:rPr>
        <w:t xml:space="preserve"> услуги, оформляется в виде электронного документа и направляется в «Личный кабинет» заявителя ЕПГУ, РПГУ не позднее первого рабочего дня, следующего за днем подачи заявления.</w:t>
      </w:r>
    </w:p>
    <w:p w:rsidR="00000000" w:rsidRDefault="00173AE9">
      <w:pPr>
        <w:widowControl w:val="0"/>
        <w:ind w:right="-1" w:firstLine="708"/>
        <w:jc w:val="both"/>
      </w:pPr>
      <w:r>
        <w:rPr>
          <w:rStyle w:val="FontStyle63"/>
          <w:sz w:val="28"/>
          <w:szCs w:val="28"/>
        </w:rPr>
        <w:t>В предоставлении муниципальной услуги приним</w:t>
      </w:r>
      <w:r>
        <w:rPr>
          <w:rStyle w:val="FontStyle63"/>
          <w:sz w:val="28"/>
          <w:szCs w:val="28"/>
        </w:rPr>
        <w:t>а</w:t>
      </w:r>
      <w:r>
        <w:rPr>
          <w:rStyle w:val="FontStyle63"/>
          <w:sz w:val="28"/>
          <w:szCs w:val="28"/>
        </w:rPr>
        <w:t>ют участие МФЦ.</w:t>
      </w:r>
    </w:p>
    <w:p w:rsidR="00000000" w:rsidRDefault="00173AE9">
      <w:pPr>
        <w:pStyle w:val="af1"/>
        <w:ind w:left="0" w:firstLine="708"/>
        <w:jc w:val="both"/>
      </w:pPr>
      <w:r>
        <w:rPr>
          <w:rStyle w:val="FontStyle57"/>
          <w:b w:val="0"/>
          <w:sz w:val="28"/>
          <w:szCs w:val="28"/>
        </w:rPr>
        <w:t>Предостав</w:t>
      </w:r>
      <w:r>
        <w:rPr>
          <w:rStyle w:val="FontStyle57"/>
          <w:b w:val="0"/>
          <w:sz w:val="28"/>
          <w:szCs w:val="28"/>
        </w:rPr>
        <w:t>ление муниципальной услуги в МФЦ</w:t>
      </w:r>
      <w:r>
        <w:rPr>
          <w:rStyle w:val="FontStyle58"/>
          <w:sz w:val="28"/>
          <w:szCs w:val="28"/>
        </w:rPr>
        <w:t xml:space="preserve"> осуществляется в соответствии с соглашением о взаимодействии между МФЦ и Уполномоченным органом.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Уполномоченный орган 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любой МФЦ вне зависимости от места регистрации заявителя (представителя зая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ителя) по месту жительств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 места нахождения объекта недвижимости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</w:rPr>
        <w:t>обеспечивает возможность приема заявления и документов  и (или)    информации,   необходимых   для     предоставления  муниципальной услуги, по выбору заявителя независимо от его места жит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льства или места пребыван</w:t>
      </w:r>
      <w:r>
        <w:rPr>
          <w:rFonts w:ascii="Times New Roman" w:hAnsi="Times New Roman"/>
          <w:sz w:val="28"/>
          <w:szCs w:val="28"/>
        </w:rPr>
        <w:t xml:space="preserve">ия (для физических лиц, включая индивидуальных предпринимателей) либо места нахождения (для юридических лиц), то есть по экстерриториальному принципу. </w:t>
      </w:r>
    </w:p>
    <w:p w:rsidR="00000000" w:rsidRDefault="00173AE9">
      <w:pPr>
        <w:shd w:val="clear" w:color="auto" w:fill="FFFFFF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Условием предоставления муниципальных услуг по экстерриториальному принципу 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яется регистрация заявите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 государственных и 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ниципальных услуг в электронной форме».</w:t>
      </w:r>
    </w:p>
    <w:p w:rsidR="00000000" w:rsidRDefault="00173AE9">
      <w:pPr>
        <w:shd w:val="clear" w:color="auto" w:fill="FFFFFF"/>
        <w:ind w:firstLine="709"/>
        <w:jc w:val="both"/>
      </w:pPr>
      <w:r>
        <w:rPr>
          <w:rStyle w:val="FontStyle16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sz w:val="28"/>
          <w:szCs w:val="28"/>
        </w:rPr>
        <w:t xml:space="preserve">Уполномоченным органом и </w:t>
      </w:r>
      <w:r>
        <w:rPr>
          <w:rStyle w:val="FontStyle16"/>
          <w:sz w:val="28"/>
          <w:szCs w:val="28"/>
        </w:rPr>
        <w:t>МФЦ осуществляется с использованием       информационно-телекоммуникационных технологий по защищенным кан</w:t>
      </w:r>
      <w:r>
        <w:rPr>
          <w:rStyle w:val="FontStyle16"/>
          <w:sz w:val="28"/>
          <w:szCs w:val="28"/>
        </w:rPr>
        <w:t>а</w:t>
      </w:r>
      <w:r>
        <w:rPr>
          <w:rStyle w:val="FontStyle16"/>
          <w:sz w:val="28"/>
          <w:szCs w:val="28"/>
        </w:rPr>
        <w:t>лам связи.</w:t>
      </w:r>
    </w:p>
    <w:p w:rsidR="00000000" w:rsidRDefault="00173AE9">
      <w:pPr>
        <w:pStyle w:val="Style7"/>
        <w:widowControl/>
        <w:spacing w:line="240" w:lineRule="auto"/>
        <w:ind w:firstLine="708"/>
      </w:pPr>
      <w:r>
        <w:rPr>
          <w:rStyle w:val="FontStyle16"/>
          <w:sz w:val="28"/>
          <w:szCs w:val="28"/>
        </w:rPr>
        <w:lastRenderedPageBreak/>
        <w:t>МФЦ направляет</w:t>
      </w:r>
      <w:r>
        <w:rPr>
          <w:rStyle w:val="FontStyle16"/>
          <w:sz w:val="28"/>
          <w:szCs w:val="28"/>
        </w:rPr>
        <w:t xml:space="preserve"> электронные документы и (или) электронные образы документов, заверенные в установленном порядке элек</w:t>
      </w:r>
      <w:r>
        <w:rPr>
          <w:rStyle w:val="FontStyle16"/>
          <w:sz w:val="28"/>
          <w:szCs w:val="28"/>
        </w:rPr>
        <w:softHyphen/>
        <w:t>тронной подписью уполномоченного должностного лица многофункциональ</w:t>
      </w:r>
      <w:r>
        <w:rPr>
          <w:rStyle w:val="FontStyle16"/>
          <w:sz w:val="28"/>
          <w:szCs w:val="28"/>
        </w:rPr>
        <w:softHyphen/>
        <w:t>ного центра,  в том числе об оплате госу</w:t>
      </w:r>
      <w:r>
        <w:rPr>
          <w:rStyle w:val="FontStyle16"/>
          <w:sz w:val="28"/>
          <w:szCs w:val="28"/>
        </w:rPr>
        <w:softHyphen/>
        <w:t>дарственной пошлины</w:t>
      </w:r>
      <w:r>
        <w:rPr>
          <w:rStyle w:val="FontStyle16"/>
          <w:sz w:val="28"/>
          <w:szCs w:val="28"/>
        </w:rPr>
        <w:t>,</w:t>
      </w:r>
      <w:r>
        <w:rPr>
          <w:rStyle w:val="FontStyle16"/>
          <w:sz w:val="28"/>
          <w:szCs w:val="28"/>
        </w:rPr>
        <w:t xml:space="preserve"> взимаемой за предоставле</w:t>
      </w:r>
      <w:r>
        <w:rPr>
          <w:rStyle w:val="FontStyle16"/>
          <w:sz w:val="28"/>
          <w:szCs w:val="28"/>
        </w:rPr>
        <w:t>ние муниципальной услуги</w:t>
      </w:r>
      <w:r>
        <w:rPr>
          <w:b/>
          <w:i/>
          <w:sz w:val="22"/>
          <w:szCs w:val="22"/>
        </w:rPr>
        <w:t xml:space="preserve"> </w:t>
      </w:r>
      <w:r>
        <w:rPr>
          <w:rStyle w:val="FontStyle16"/>
          <w:sz w:val="28"/>
          <w:szCs w:val="28"/>
        </w:rPr>
        <w:t>в Уполномоченный орган, предоставляющий муниципальную услугу.</w:t>
      </w:r>
    </w:p>
    <w:p w:rsidR="00000000" w:rsidRDefault="00173AE9">
      <w:pPr>
        <w:pStyle w:val="Style10"/>
        <w:widowControl/>
        <w:tabs>
          <w:tab w:val="left" w:pos="1114"/>
        </w:tabs>
        <w:spacing w:line="240" w:lineRule="auto"/>
        <w:ind w:firstLine="709"/>
      </w:pPr>
      <w:r>
        <w:rPr>
          <w:rStyle w:val="FontStyle16"/>
          <w:sz w:val="28"/>
          <w:szCs w:val="28"/>
        </w:rPr>
        <w:t>Уполномоченный орган обеспечивает прием электронных документов</w:t>
      </w:r>
      <w:r>
        <w:rPr>
          <w:rStyle w:val="FontStyle16"/>
          <w:sz w:val="28"/>
          <w:szCs w:val="28"/>
        </w:rPr>
        <w:br/>
        <w:t>и (или) электронных образов документов, необходимых для предоставления</w:t>
      </w:r>
      <w:r>
        <w:rPr>
          <w:rStyle w:val="FontStyle16"/>
          <w:sz w:val="28"/>
          <w:szCs w:val="28"/>
        </w:rPr>
        <w:br/>
        <w:t>муниципал</w:t>
      </w:r>
      <w:r>
        <w:rPr>
          <w:rStyle w:val="FontStyle16"/>
          <w:sz w:val="28"/>
          <w:szCs w:val="28"/>
        </w:rPr>
        <w:t>ь</w:t>
      </w:r>
      <w:r>
        <w:rPr>
          <w:rStyle w:val="FontStyle16"/>
          <w:sz w:val="28"/>
          <w:szCs w:val="28"/>
        </w:rPr>
        <w:t>ной услуги, и их регистра</w:t>
      </w:r>
      <w:r>
        <w:rPr>
          <w:rStyle w:val="FontStyle16"/>
          <w:sz w:val="28"/>
          <w:szCs w:val="28"/>
        </w:rPr>
        <w:t>цию без необходимости повторного представления заявителем или МФЦ таких документов на бумажном носителе.</w:t>
      </w:r>
    </w:p>
    <w:p w:rsidR="00000000" w:rsidRDefault="00173AE9">
      <w:pPr>
        <w:pStyle w:val="Style10"/>
        <w:widowControl/>
        <w:tabs>
          <w:tab w:val="left" w:pos="1138"/>
        </w:tabs>
        <w:spacing w:line="240" w:lineRule="auto"/>
        <w:ind w:firstLine="709"/>
      </w:pPr>
      <w:r>
        <w:rPr>
          <w:rStyle w:val="FontStyle16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</w:t>
      </w:r>
      <w:r>
        <w:rPr>
          <w:rStyle w:val="FontStyle16"/>
          <w:sz w:val="28"/>
          <w:szCs w:val="28"/>
        </w:rPr>
        <w:t>у</w:t>
      </w:r>
      <w:r>
        <w:rPr>
          <w:rStyle w:val="FontStyle16"/>
          <w:sz w:val="28"/>
          <w:szCs w:val="28"/>
        </w:rPr>
        <w:t>ментов),          необход</w:t>
      </w:r>
      <w:r>
        <w:rPr>
          <w:rStyle w:val="FontStyle16"/>
          <w:sz w:val="28"/>
          <w:szCs w:val="28"/>
        </w:rPr>
        <w:t>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</w:t>
      </w:r>
      <w:r>
        <w:rPr>
          <w:rStyle w:val="FontStyle16"/>
          <w:sz w:val="28"/>
          <w:szCs w:val="28"/>
        </w:rPr>
        <w:t>а</w:t>
      </w:r>
      <w:r>
        <w:rPr>
          <w:rStyle w:val="FontStyle16"/>
          <w:sz w:val="28"/>
          <w:szCs w:val="28"/>
        </w:rPr>
        <w:t>тельством требуется лична</w:t>
      </w:r>
      <w:r>
        <w:rPr>
          <w:rStyle w:val="FontStyle16"/>
          <w:sz w:val="28"/>
          <w:szCs w:val="28"/>
        </w:rPr>
        <w:t>я явка.</w:t>
      </w:r>
    </w:p>
    <w:p w:rsidR="00000000" w:rsidRDefault="00173AE9">
      <w:pPr>
        <w:pStyle w:val="Style7"/>
        <w:widowControl/>
        <w:spacing w:line="240" w:lineRule="auto"/>
        <w:ind w:firstLine="709"/>
      </w:pPr>
      <w:r>
        <w:rPr>
          <w:rStyle w:val="FontStyle16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</w:t>
      </w:r>
      <w:r>
        <w:rPr>
          <w:rStyle w:val="FontStyle16"/>
          <w:sz w:val="28"/>
          <w:szCs w:val="28"/>
        </w:rPr>
        <w:softHyphen/>
        <w:t>мые для предоставления муниципальны</w:t>
      </w:r>
      <w:r>
        <w:rPr>
          <w:rStyle w:val="FontStyle16"/>
          <w:sz w:val="28"/>
          <w:szCs w:val="28"/>
        </w:rPr>
        <w:t>х</w:t>
      </w:r>
      <w:r>
        <w:rPr>
          <w:rStyle w:val="FontStyle16"/>
          <w:sz w:val="28"/>
          <w:szCs w:val="28"/>
        </w:rPr>
        <w:t xml:space="preserve"> услуг, направля</w:t>
      </w:r>
      <w:r>
        <w:rPr>
          <w:rStyle w:val="FontStyle16"/>
          <w:sz w:val="28"/>
          <w:szCs w:val="28"/>
        </w:rPr>
        <w:softHyphen/>
        <w:t>ются МФЦ</w:t>
      </w:r>
      <w:r>
        <w:rPr>
          <w:rStyle w:val="FontStyle16"/>
          <w:sz w:val="28"/>
          <w:szCs w:val="28"/>
        </w:rPr>
        <w:t xml:space="preserve"> в Уполномоченный орган на бумажных носителях.</w:t>
      </w:r>
    </w:p>
    <w:p w:rsidR="00000000" w:rsidRDefault="00173AE9">
      <w:pPr>
        <w:widowControl w:val="0"/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по экстерриториальному принципу уполномоченный орган не вправе требовать от заявителя                           (представителя) или МФЦ предост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вления документов на бума</w:t>
      </w:r>
      <w:r>
        <w:rPr>
          <w:rFonts w:ascii="Times New Roman" w:hAnsi="Times New Roman"/>
          <w:sz w:val="28"/>
          <w:szCs w:val="28"/>
        </w:rPr>
        <w:t>жных носителях, если иное не предусмотрено федеральным законодательством,                                        регламентирующим предоставление муниципальной услуги. В случае                        представления заявителем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тов, предусмотренных пунк</w:t>
      </w:r>
      <w:r>
        <w:rPr>
          <w:rFonts w:ascii="Times New Roman" w:hAnsi="Times New Roman"/>
          <w:sz w:val="28"/>
          <w:szCs w:val="28"/>
        </w:rPr>
        <w:t>тами 1 - 3.1, 7, 9, 17 и 18 части 6 статьи 7 Федерального № 210-ФЗ, их бесплатное копирование                           осуществляется работником МФЦ, после чего оригиналы возвращаются                   заявителю. Копии иных докум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нтов представляются заяви</w:t>
      </w:r>
      <w:r>
        <w:rPr>
          <w:rFonts w:ascii="Times New Roman" w:hAnsi="Times New Roman"/>
          <w:sz w:val="28"/>
          <w:szCs w:val="28"/>
        </w:rPr>
        <w:t>телем                                  самостоятельно.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Срок передачи запросов (документов) на бумажном носителе посредством почтового отправления «Почтой России» из МФЦ в уполномоченный орган увеличивается на 4 рабочих дня».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егистр</w:t>
      </w:r>
      <w:r>
        <w:rPr>
          <w:rFonts w:ascii="Times New Roman" w:hAnsi="Times New Roman"/>
          <w:sz w:val="28"/>
          <w:szCs w:val="28"/>
        </w:rPr>
        <w:t>ации заявления и пр</w:t>
      </w:r>
      <w:r>
        <w:rPr>
          <w:rFonts w:ascii="Times New Roman" w:hAnsi="Times New Roman"/>
          <w:sz w:val="28"/>
          <w:szCs w:val="28"/>
        </w:rPr>
        <w:t>илагаемых документов и (или) информации, необходимых для предоставления муниципальной услуги в уполномоченном органе или МФЦ не может превышать 20 минут.</w:t>
      </w:r>
      <w:r>
        <w:t xml:space="preserve"> 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3.3.2.2 Описание административной процедуры межведомственного информационн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го взаимодействия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</w:rPr>
        <w:t>ва</w:t>
      </w:r>
      <w:r>
        <w:rPr>
          <w:rFonts w:ascii="Times New Roman" w:hAnsi="Times New Roman"/>
          <w:sz w:val="28"/>
        </w:rPr>
        <w:t xml:space="preserve">рианта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необходимо направление следующих межведомственных информационных запросов посредством федеральной государственной информационной системы «Единая система межведомственного электронного взаимодействия».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Межведомственный за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рос оформляется в со</w:t>
      </w:r>
      <w:r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ствии с требованиями, установленными </w:t>
      </w:r>
      <w:hyperlink r:id="rId37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№ 210-ФЗ.  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Направление межведомственного запроса осуществляется в электронной форме по каналам СМЭВ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(при наличии технической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возможности) </w:t>
      </w:r>
      <w:r>
        <w:rPr>
          <w:rFonts w:ascii="Times New Roman" w:hAnsi="Times New Roman"/>
          <w:sz w:val="28"/>
          <w:szCs w:val="28"/>
        </w:rPr>
        <w:t>либо по иным электронным каналам, также допускается направление запросов в бумажном виде по почте, факсу, посредством курьера.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Межведомственный запрос направляется:</w:t>
      </w:r>
    </w:p>
    <w:p w:rsidR="00000000" w:rsidRDefault="00173AE9">
      <w:pPr>
        <w:ind w:right="-1" w:firstLine="708"/>
        <w:jc w:val="both"/>
      </w:pPr>
      <w:r>
        <w:rPr>
          <w:rStyle w:val="FontStyle95"/>
          <w:sz w:val="28"/>
          <w:szCs w:val="28"/>
        </w:rPr>
        <w:t>в Единый государственный реестр юридических лиц (дал</w:t>
      </w:r>
      <w:r>
        <w:rPr>
          <w:rStyle w:val="FontStyle95"/>
          <w:sz w:val="28"/>
          <w:szCs w:val="28"/>
        </w:rPr>
        <w:t>е</w:t>
      </w:r>
      <w:r>
        <w:rPr>
          <w:rStyle w:val="FontStyle95"/>
          <w:sz w:val="28"/>
          <w:szCs w:val="28"/>
        </w:rPr>
        <w:t>е - ЕГРЮЛ) – запрос выпис</w:t>
      </w:r>
      <w:r>
        <w:rPr>
          <w:rStyle w:val="FontStyle95"/>
          <w:sz w:val="28"/>
          <w:szCs w:val="28"/>
        </w:rPr>
        <w:t xml:space="preserve">ки о регистрации юридического лица ( </w:t>
      </w:r>
      <w:r>
        <w:rPr>
          <w:rFonts w:ascii="Times New Roman" w:hAnsi="Times New Roman"/>
          <w:sz w:val="28"/>
          <w:szCs w:val="28"/>
        </w:rPr>
        <w:t>в случае, если заявителем является юридическое лицо);</w:t>
      </w:r>
    </w:p>
    <w:p w:rsidR="00000000" w:rsidRDefault="00173AE9">
      <w:pPr>
        <w:ind w:right="-1"/>
        <w:jc w:val="both"/>
      </w:pPr>
      <w:r>
        <w:rPr>
          <w:rStyle w:val="FontStyle95"/>
          <w:sz w:val="28"/>
          <w:szCs w:val="28"/>
        </w:rPr>
        <w:tab/>
        <w:t xml:space="preserve">в Единый государственный реестр индивидуальных предпринимателей (далее - ЕГРИП) – запрос выписки о регистрации </w:t>
      </w:r>
      <w:r>
        <w:rPr>
          <w:rFonts w:ascii="Times New Roman" w:hAnsi="Times New Roman"/>
          <w:sz w:val="28"/>
          <w:szCs w:val="28"/>
        </w:rPr>
        <w:t>индивидуального предпринима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случае, если заяви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телем является физическое лицо, зарегистрированное в качестве индивидуального предпринимателя)</w:t>
      </w:r>
    </w:p>
    <w:p w:rsidR="00000000" w:rsidRDefault="00173AE9">
      <w:pPr>
        <w:autoSpaceDE w:val="0"/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>в Управление Федеральной службы государственной регистрации, кадастра и картографии по Краснодарскому краю</w:t>
      </w:r>
      <w:r>
        <w:rPr>
          <w:rStyle w:val="FontStyle63"/>
          <w:sz w:val="28"/>
          <w:szCs w:val="28"/>
        </w:rPr>
        <w:t xml:space="preserve"> - в Кореновский территориаль</w:t>
      </w:r>
      <w:r>
        <w:rPr>
          <w:rStyle w:val="FontStyle63"/>
          <w:sz w:val="28"/>
          <w:szCs w:val="28"/>
        </w:rPr>
        <w:t>н</w:t>
      </w:r>
      <w:r>
        <w:rPr>
          <w:rStyle w:val="FontStyle63"/>
          <w:sz w:val="28"/>
          <w:szCs w:val="28"/>
        </w:rPr>
        <w:t>ый отдел Росреестра по Кр</w:t>
      </w:r>
      <w:r>
        <w:rPr>
          <w:rStyle w:val="FontStyle63"/>
          <w:sz w:val="28"/>
          <w:szCs w:val="28"/>
        </w:rPr>
        <w:t>аснодарскому краю:</w:t>
      </w:r>
    </w:p>
    <w:p w:rsidR="00000000" w:rsidRDefault="00173AE9">
      <w:pPr>
        <w:autoSpaceDE w:val="0"/>
        <w:ind w:right="-1" w:firstLine="709"/>
        <w:jc w:val="both"/>
      </w:pPr>
      <w:r>
        <w:rPr>
          <w:rStyle w:val="FontStyle63"/>
          <w:rFonts w:cs="Calibri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запрос о предоставлении</w:t>
      </w:r>
      <w:r>
        <w:rPr>
          <w:rStyle w:val="FontStyle63"/>
          <w:sz w:val="28"/>
          <w:szCs w:val="28"/>
        </w:rPr>
        <w:t xml:space="preserve">  в</w:t>
      </w:r>
      <w:r>
        <w:rPr>
          <w:rFonts w:ascii="Times New Roman" w:hAnsi="Times New Roman"/>
          <w:sz w:val="28"/>
          <w:szCs w:val="28"/>
        </w:rPr>
        <w:t>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участок, если право  в соотв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тствии с законодательство</w:t>
      </w:r>
      <w:r>
        <w:rPr>
          <w:rFonts w:ascii="Times New Roman" w:hAnsi="Times New Roman"/>
          <w:sz w:val="28"/>
          <w:szCs w:val="28"/>
        </w:rPr>
        <w:t xml:space="preserve">м Российской Федерации не зарегистрировано в  ЕГРН;                 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направления межведомственного запроса в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государственные органы, органы местного самоуправления и иные органы, участвующие </w:t>
      </w:r>
      <w:r>
        <w:rPr>
          <w:rFonts w:ascii="Times New Roman" w:hAnsi="Times New Roman"/>
          <w:sz w:val="28"/>
          <w:szCs w:val="28"/>
          <w:lang w:eastAsia="ru-RU"/>
        </w:rPr>
        <w:br/>
        <w:t>в предоставлении муниципальной ус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уги</w:t>
      </w:r>
      <w:r>
        <w:rPr>
          <w:rFonts w:ascii="Times New Roman" w:hAnsi="Times New Roman"/>
          <w:sz w:val="28"/>
          <w:szCs w:val="28"/>
        </w:rPr>
        <w:t xml:space="preserve"> отделом уполномоченно</w:t>
      </w:r>
      <w:r>
        <w:rPr>
          <w:rFonts w:ascii="Times New Roman" w:hAnsi="Times New Roman"/>
          <w:sz w:val="28"/>
          <w:szCs w:val="28"/>
        </w:rPr>
        <w:t xml:space="preserve">го органа или на Едином портале, Региональном портале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Style w:val="FontStyle45"/>
          <w:sz w:val="28"/>
          <w:szCs w:val="28"/>
        </w:rPr>
        <w:t>в течение одного рабочего дня со дня получения</w:t>
      </w:r>
      <w:r>
        <w:rPr>
          <w:rStyle w:val="FontStyle45"/>
        </w:rPr>
        <w:t xml:space="preserve"> </w:t>
      </w:r>
      <w:r>
        <w:rPr>
          <w:rStyle w:val="FontStyle45"/>
          <w:sz w:val="28"/>
          <w:szCs w:val="28"/>
        </w:rPr>
        <w:t>заявления и пакета документов от заявителя.</w:t>
      </w:r>
    </w:p>
    <w:p w:rsidR="00000000" w:rsidRDefault="00173AE9">
      <w:pPr>
        <w:ind w:right="-1"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Срок предоставления сведений при межведомственном информационном взаимодействии в э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ектронной форме не должен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превышать 48 часов с момента направления межведомственного запроса,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ета на этот запрос не пре</w:t>
      </w:r>
      <w:r>
        <w:rPr>
          <w:rFonts w:ascii="Times New Roman" w:hAnsi="Times New Roman"/>
          <w:sz w:val="28"/>
          <w:szCs w:val="28"/>
          <w:lang w:eastAsia="ru-RU"/>
        </w:rPr>
        <w:t>вышает 2 секунд.</w:t>
      </w:r>
    </w:p>
    <w:p w:rsidR="00000000" w:rsidRDefault="00173AE9">
      <w:pPr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>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дней со дня его поступл</w:t>
      </w:r>
      <w:r>
        <w:rPr>
          <w:rFonts w:ascii="Times New Roman" w:hAnsi="Times New Roman"/>
          <w:sz w:val="28"/>
          <w:szCs w:val="28"/>
        </w:rPr>
        <w:t>ения в орган (организацию), предоставляющий соответствующие сведения.</w:t>
      </w:r>
    </w:p>
    <w:p w:rsidR="00000000" w:rsidRDefault="00173AE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3.3.2.3 Описание административной процедуры приостановления предоставления муниципальной услуги</w:t>
      </w:r>
    </w:p>
    <w:p w:rsidR="00000000" w:rsidRDefault="00173AE9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shd w:val="clear" w:color="auto" w:fill="FFFFFF"/>
        <w:suppressAutoHyphens w:val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Отдел  уполномоченного органа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приостанавливает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</w:t>
      </w:r>
      <w:r>
        <w:rPr>
          <w:rFonts w:ascii="Times New Roman" w:hAnsi="Times New Roman"/>
          <w:sz w:val="28"/>
          <w:szCs w:val="28"/>
        </w:rPr>
        <w:t>иципальной услуги для в</w:t>
      </w:r>
      <w:r>
        <w:rPr>
          <w:rFonts w:ascii="Times New Roman" w:hAnsi="Times New Roman"/>
          <w:sz w:val="28"/>
          <w:szCs w:val="28"/>
        </w:rPr>
        <w:t xml:space="preserve">арианта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срок 5  рабочих дней, в соответствии с требованиями </w:t>
      </w:r>
      <w:r>
        <w:rPr>
          <w:rFonts w:ascii="Times New Roman" w:hAnsi="Times New Roman"/>
          <w:sz w:val="28"/>
          <w:szCs w:val="28"/>
        </w:rPr>
        <w:t xml:space="preserve">Закона Краснодарского края от 23.04.2013 № 2695-КЗ «Об </w:t>
      </w:r>
      <w:r>
        <w:rPr>
          <w:rFonts w:ascii="Times New Roman" w:hAnsi="Times New Roman"/>
          <w:sz w:val="28"/>
          <w:szCs w:val="28"/>
        </w:rPr>
        <w:lastRenderedPageBreak/>
        <w:t>охране зелёных насаждений в Краснодарском крае» для проведения заявителем процедуры  оплаты за проведение 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пенсационного  озеленения</w:t>
      </w:r>
      <w:r>
        <w:rPr>
          <w:rFonts w:ascii="Times New Roman" w:hAnsi="Times New Roman"/>
          <w:sz w:val="28"/>
          <w:szCs w:val="28"/>
        </w:rPr>
        <w:t xml:space="preserve"> на территории  Дядьковского  </w:t>
      </w:r>
      <w:r>
        <w:rPr>
          <w:rStyle w:val="FontStyle24"/>
          <w:rFonts w:eastAsia="DejaVu Sans"/>
          <w:b w:val="0"/>
          <w:sz w:val="28"/>
          <w:szCs w:val="28"/>
        </w:rPr>
        <w:t>сельского поселения Кореновского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 xml:space="preserve">Должностное лицо отдела уполномоченного органа, ответственное за предоставление муниципальной услуги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уведомляет заявителя о приостановлении предоставления мун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ципальной услуги с указан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ием оснований приостановления. До устранения причин, послуживших основанием для приостановления предоставления муниципальной услуги, </w:t>
      </w:r>
      <w:r>
        <w:rPr>
          <w:rFonts w:ascii="Times New Roman" w:hAnsi="Times New Roman"/>
          <w:sz w:val="28"/>
          <w:szCs w:val="28"/>
        </w:rPr>
        <w:t>должностное лицо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административных действий не осуществляет.</w:t>
      </w:r>
    </w:p>
    <w:p w:rsidR="00000000" w:rsidRDefault="00173AE9">
      <w:pPr>
        <w:pStyle w:val="ConsPlusNormal0"/>
        <w:ind w:right="-1"/>
        <w:jc w:val="both"/>
      </w:pPr>
      <w:r>
        <w:t xml:space="preserve"> Должностное лицо</w:t>
      </w:r>
      <w:r>
        <w:rPr>
          <w:shd w:val="clear" w:color="auto" w:fill="FFFFFF"/>
        </w:rPr>
        <w:t xml:space="preserve"> возобновляет предос</w:t>
      </w:r>
      <w:r>
        <w:rPr>
          <w:shd w:val="clear" w:color="auto" w:fill="FFFFFF"/>
        </w:rPr>
        <w:t>т</w:t>
      </w:r>
      <w:r>
        <w:rPr>
          <w:shd w:val="clear" w:color="auto" w:fill="FFFFFF"/>
        </w:rPr>
        <w:t>авление муниципальной</w:t>
      </w:r>
      <w:r>
        <w:rPr>
          <w:shd w:val="clear" w:color="auto" w:fill="FFFFFF"/>
        </w:rPr>
        <w:t xml:space="preserve"> усл</w:t>
      </w:r>
      <w:r>
        <w:rPr>
          <w:shd w:val="clear" w:color="auto" w:fill="FFFFFF"/>
        </w:rPr>
        <w:t>уги</w:t>
      </w:r>
      <w:r>
        <w:t xml:space="preserve"> для варианта </w:t>
      </w:r>
      <w:r>
        <w:rPr>
          <w:lang w:val="en-US"/>
        </w:rPr>
        <w:t>II</w:t>
      </w:r>
      <w:r>
        <w:t xml:space="preserve"> при представлении заявителем надлежащим образом оформленной</w:t>
      </w:r>
      <w:r>
        <w:rPr>
          <w:lang w:eastAsia="en-US"/>
        </w:rPr>
        <w:t xml:space="preserve"> оплаты за проведение компенсационного озеленения на территории</w:t>
      </w:r>
      <w:r>
        <w:t xml:space="preserve">  </w:t>
      </w:r>
      <w:r>
        <w:rPr>
          <w:rStyle w:val="FontStyle24"/>
          <w:rFonts w:eastAsia="DejaVu Sans"/>
          <w:b w:val="0"/>
          <w:sz w:val="28"/>
          <w:szCs w:val="28"/>
        </w:rPr>
        <w:t>Дядьковского  сельского поселения Кореновского района</w:t>
      </w:r>
      <w:r>
        <w:rPr>
          <w:rFonts w:eastAsia="DejaVu Sans"/>
          <w:kern w:val="2"/>
          <w:lang w:bidi="hi-IN"/>
        </w:rPr>
        <w:t>.</w:t>
      </w:r>
    </w:p>
    <w:p w:rsidR="00000000" w:rsidRDefault="00173AE9">
      <w:pPr>
        <w:contextualSpacing/>
        <w:jc w:val="both"/>
        <w:rPr>
          <w:rFonts w:ascii="Times New Roman" w:eastAsia="DejaVu Sans" w:hAnsi="Times New Roman"/>
          <w:kern w:val="2"/>
          <w:sz w:val="28"/>
          <w:szCs w:val="28"/>
          <w:lang w:bidi="hi-IN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3.3.2.4  Описание администрати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ной процедуры принятия ре</w:t>
      </w:r>
      <w:r>
        <w:rPr>
          <w:rFonts w:ascii="Times New Roman" w:hAnsi="Times New Roman"/>
          <w:b/>
          <w:sz w:val="28"/>
          <w:szCs w:val="28"/>
        </w:rPr>
        <w:t>шения о предоставлении (об отказе в предоставлении) муниципальной услуги</w:t>
      </w:r>
    </w:p>
    <w:p w:rsidR="00000000" w:rsidRDefault="00173AE9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 xml:space="preserve">Основаниями для отказа в предоставлении муниципальной услуги для варианта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являются: </w:t>
      </w:r>
    </w:p>
    <w:p w:rsidR="00000000" w:rsidRDefault="00173AE9">
      <w:pPr>
        <w:ind w:right="-1"/>
        <w:jc w:val="both"/>
      </w:pPr>
      <w:r>
        <w:rPr>
          <w:rFonts w:ascii="Times New Roman" w:eastAsia="Times New Roman" w:hAnsi="Times New Roman"/>
          <w:sz w:val="28"/>
          <w:szCs w:val="28"/>
        </w:rPr>
        <w:tab/>
        <w:t>несоответствие представленных документов требованиям, установленным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законодательством Россий</w:t>
      </w:r>
      <w:r>
        <w:rPr>
          <w:rFonts w:ascii="Times New Roman" w:eastAsia="Times New Roman" w:hAnsi="Times New Roman"/>
          <w:sz w:val="28"/>
          <w:szCs w:val="28"/>
        </w:rPr>
        <w:t>ской Федерации;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выявление в представленных документах недостоверных сведений;</w:t>
      </w:r>
    </w:p>
    <w:p w:rsidR="00000000" w:rsidRDefault="00173AE9">
      <w:pPr>
        <w:tabs>
          <w:tab w:val="left" w:pos="709"/>
          <w:tab w:val="left" w:pos="1440"/>
        </w:tabs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 муниципальной услуги;</w:t>
      </w:r>
    </w:p>
    <w:p w:rsidR="00000000" w:rsidRDefault="00173AE9">
      <w:pPr>
        <w:tabs>
          <w:tab w:val="left" w:pos="709"/>
          <w:tab w:val="left" w:pos="1440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обращение (в письменном виде) заявителя с просьбой о прекращении муниципальной услуги;</w:t>
      </w:r>
    </w:p>
    <w:p w:rsidR="00000000" w:rsidRDefault="00173AE9">
      <w:pPr>
        <w:tabs>
          <w:tab w:val="left" w:pos="709"/>
        </w:tabs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>особый статус зеленых насаждений, предполагаемых для вырубки (уничтожения):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а) объекты растительного мира, занесенные в </w:t>
      </w:r>
      <w:hyperlink r:id="rId38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Красную книгу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 (или) Красную книгу Краснодарского края, произрастающие в естественных условиях;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б) памятники историко-культурного наследия;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в) деревья, кустарники, лианы, имеющие истори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ескую и эстетическую ценн</w:t>
      </w:r>
      <w:r>
        <w:rPr>
          <w:rFonts w:ascii="Times New Roman" w:hAnsi="Times New Roman"/>
          <w:sz w:val="28"/>
          <w:szCs w:val="28"/>
        </w:rPr>
        <w:t>ость как неотъемлемые элементы ландшафта;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отрицательное заключение комиссии по обследованию зеленых насаждений.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несоответствия размера внесенной платы размеру, указанному в уведомлении об оплате предоставления сведений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внесение п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аты за пред</w:t>
      </w:r>
      <w:r>
        <w:rPr>
          <w:rFonts w:ascii="Times New Roman" w:hAnsi="Times New Roman"/>
          <w:sz w:val="28"/>
          <w:szCs w:val="28"/>
        </w:rPr>
        <w:t>оставление мун</w:t>
      </w:r>
      <w:r>
        <w:rPr>
          <w:rFonts w:ascii="Times New Roman" w:hAnsi="Times New Roman"/>
          <w:sz w:val="28"/>
          <w:szCs w:val="28"/>
        </w:rPr>
        <w:t>иципальной услуги по истечении 5  рабочих дней со дня вручения заявителю расчета стоимости оплаты.</w:t>
      </w:r>
    </w:p>
    <w:p w:rsidR="00000000" w:rsidRDefault="00173AE9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 xml:space="preserve">Основаниями для отказа в  предоставлении муниципальной услуги в электронной форме на </w:t>
      </w:r>
      <w:r>
        <w:rPr>
          <w:rStyle w:val="a4"/>
          <w:color w:val="000000"/>
          <w:sz w:val="28"/>
          <w:szCs w:val="28"/>
        </w:rPr>
        <w:t xml:space="preserve">Едином портале, Региональном портале </w:t>
      </w:r>
      <w:r>
        <w:rPr>
          <w:rFonts w:cs="Times New Roman"/>
          <w:sz w:val="28"/>
          <w:szCs w:val="28"/>
        </w:rPr>
        <w:t>по вариан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 xml:space="preserve">у </w:t>
      </w:r>
      <w:r>
        <w:rPr>
          <w:rFonts w:cs="Times New Roman"/>
          <w:sz w:val="28"/>
          <w:szCs w:val="28"/>
          <w:lang w:val="en-US"/>
        </w:rPr>
        <w:t>II</w:t>
      </w:r>
      <w:r>
        <w:rPr>
          <w:rFonts w:cs="Times New Roman"/>
          <w:sz w:val="28"/>
          <w:szCs w:val="28"/>
        </w:rPr>
        <w:t xml:space="preserve"> является несоответст</w:t>
      </w:r>
      <w:r>
        <w:rPr>
          <w:rFonts w:cs="Times New Roman"/>
          <w:sz w:val="28"/>
          <w:szCs w:val="28"/>
        </w:rPr>
        <w:t>вие документов и сведений, указанных в заявлении в электронной форме</w:t>
      </w:r>
      <w:r>
        <w:rPr>
          <w:sz w:val="28"/>
          <w:szCs w:val="28"/>
        </w:rPr>
        <w:t>.</w:t>
      </w:r>
    </w:p>
    <w:p w:rsidR="00000000" w:rsidRDefault="00173AE9">
      <w:pPr>
        <w:widowControl w:val="0"/>
        <w:tabs>
          <w:tab w:val="left" w:pos="1260"/>
          <w:tab w:val="left" w:pos="1440"/>
        </w:tabs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При наличии оснований для отказа в предоставлении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>должностное лицо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течение 2 рабочих дней подготавливает проект  мотивированного письмен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ого отказа в виде письма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Дядьковского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сельского поселения Кореновского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и направляет на согласование начальнику </w:t>
      </w: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уполномоченного органа.</w:t>
      </w:r>
    </w:p>
    <w:p w:rsidR="00000000" w:rsidRDefault="00173AE9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 xml:space="preserve">Решение об отказе в предоставлении муниципальной услуги, оформляется в виде электронного </w:t>
      </w:r>
      <w:r>
        <w:rPr>
          <w:rFonts w:eastAsia="Calibri" w:cs="Times New Roman"/>
          <w:sz w:val="28"/>
          <w:szCs w:val="28"/>
        </w:rPr>
        <w:t>пи</w:t>
      </w:r>
      <w:r>
        <w:rPr>
          <w:rFonts w:eastAsia="Calibri" w:cs="Times New Roman"/>
          <w:sz w:val="28"/>
          <w:szCs w:val="28"/>
        </w:rPr>
        <w:t>с</w:t>
      </w:r>
      <w:r>
        <w:rPr>
          <w:rFonts w:eastAsia="Calibri" w:cs="Times New Roman"/>
          <w:sz w:val="28"/>
          <w:szCs w:val="28"/>
        </w:rPr>
        <w:t>ьма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Дядьков</w:t>
      </w:r>
      <w:r>
        <w:rPr>
          <w:rStyle w:val="FontStyle24"/>
          <w:rFonts w:eastAsia="DejaVu Sans"/>
          <w:b w:val="0"/>
          <w:sz w:val="28"/>
          <w:szCs w:val="28"/>
        </w:rPr>
        <w:t>ского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сельского поселения Кореновского района</w:t>
      </w:r>
      <w:r>
        <w:rPr>
          <w:rFonts w:cs="Times New Roman"/>
          <w:sz w:val="28"/>
          <w:szCs w:val="28"/>
        </w:rPr>
        <w:t xml:space="preserve"> и направляется в «Личный кабинет» заявителя ЕПГУ, РПГУ не позднее первого рабочего дня, следующего за днем подачи заявления.</w:t>
      </w:r>
    </w:p>
    <w:p w:rsidR="00000000" w:rsidRDefault="00173AE9">
      <w:pPr>
        <w:ind w:right="-1"/>
        <w:jc w:val="both"/>
      </w:pPr>
      <w:r>
        <w:rPr>
          <w:rFonts w:ascii="Times New Roman" w:eastAsia="Times New Roman" w:hAnsi="Times New Roman"/>
          <w:sz w:val="28"/>
          <w:szCs w:val="28"/>
        </w:rPr>
        <w:tab/>
        <w:t>Отказ в предоставлении муниципальной услуги не препятствуе</w:t>
      </w: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 xml:space="preserve"> повторному обращению Зая</w:t>
      </w:r>
      <w:r>
        <w:rPr>
          <w:rFonts w:ascii="Times New Roman" w:eastAsia="Times New Roman" w:hAnsi="Times New Roman"/>
          <w:sz w:val="28"/>
          <w:szCs w:val="28"/>
        </w:rPr>
        <w:t>вителя после устранения причины, послужившей основанием для отказа.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Должностное лицо,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документов, поступивших от заявителя, а также докуме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 (сведений), поступивш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посредством межведомственного взаимодействия п</w:t>
      </w:r>
      <w:r>
        <w:rPr>
          <w:rFonts w:ascii="Times New Roman" w:hAnsi="Times New Roman"/>
          <w:sz w:val="28"/>
        </w:rPr>
        <w:t xml:space="preserve">ринимает решение о предоставлении  муниципальной  услуги,  с выездом на место, проводит обследование зеленых насаждений  и </w:t>
      </w:r>
      <w:r>
        <w:rPr>
          <w:rFonts w:ascii="Times New Roman" w:hAnsi="Times New Roman"/>
          <w:sz w:val="28"/>
          <w:szCs w:val="28"/>
        </w:rPr>
        <w:t>готовит расчет платы за проведение  компенсационного  озел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нения.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Подготовленный пла</w:t>
      </w:r>
      <w:r>
        <w:rPr>
          <w:rFonts w:ascii="Times New Roman" w:hAnsi="Times New Roman"/>
          <w:sz w:val="28"/>
          <w:szCs w:val="28"/>
        </w:rPr>
        <w:t xml:space="preserve">тежный документ передается заявителю путем личного обращения в уполномоченный орган на бумажном носителе либо через  Единый портал, Региональный портал  или  в МФЦ для выдачи заявителю. 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В случае обращения заявителя за получением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 по э</w:t>
      </w:r>
      <w:r>
        <w:rPr>
          <w:rFonts w:ascii="Times New Roman" w:hAnsi="Times New Roman"/>
          <w:sz w:val="28"/>
          <w:szCs w:val="28"/>
        </w:rPr>
        <w:t>кстерриториальному принципу (независимо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платежный документ направляется заявите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  в виде электронных док</w:t>
      </w:r>
      <w:r>
        <w:rPr>
          <w:rFonts w:ascii="Times New Roman" w:hAnsi="Times New Roman"/>
          <w:sz w:val="28"/>
          <w:szCs w:val="28"/>
        </w:rPr>
        <w:t>ументов и (или) электронных образов документов  посредством почтового отправления с уведомлением,  путем направления через  МФЦ или  на  e-mail электронной почты заявителя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Должностное лицо в течение 1 (одного) рабочего дня после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ступления платежных докум</w:t>
      </w:r>
      <w:r>
        <w:rPr>
          <w:rFonts w:ascii="Times New Roman" w:hAnsi="Times New Roman"/>
          <w:sz w:val="28"/>
          <w:szCs w:val="28"/>
          <w:lang w:eastAsia="ru-RU"/>
        </w:rPr>
        <w:t>ентов оформляет: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акт обследования зелёных насаждений;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порубочный билет.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Должностное лицо</w:t>
      </w:r>
      <w:r>
        <w:rPr>
          <w:rFonts w:ascii="Times New Roman" w:hAnsi="Times New Roman"/>
          <w:kern w:val="2"/>
          <w:sz w:val="28"/>
          <w:szCs w:val="28"/>
        </w:rPr>
        <w:t xml:space="preserve"> обеспечивает его согласование и подписание в установленном в уполномоченном органе порядке </w:t>
      </w:r>
      <w:r>
        <w:rPr>
          <w:rFonts w:ascii="Times New Roman" w:hAnsi="Times New Roman"/>
          <w:sz w:val="28"/>
          <w:szCs w:val="28"/>
        </w:rPr>
        <w:t>или подписывает УК</w:t>
      </w:r>
      <w:r>
        <w:rPr>
          <w:rFonts w:ascii="Times New Roman" w:eastAsia="Times New Roman" w:hAnsi="Times New Roman"/>
          <w:sz w:val="28"/>
          <w:szCs w:val="28"/>
        </w:rPr>
        <w:t>ЭП  должностного лица уполномоче</w:t>
      </w:r>
      <w:r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ного органа.</w:t>
      </w:r>
    </w:p>
    <w:p w:rsidR="00000000" w:rsidRDefault="00173AE9">
      <w:pPr>
        <w:widowControl w:val="0"/>
        <w:tabs>
          <w:tab w:val="left" w:pos="1260"/>
          <w:tab w:val="left" w:pos="1440"/>
        </w:tabs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предоста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влении муниципальной услуги через </w:t>
      </w:r>
      <w:r>
        <w:rPr>
          <w:rFonts w:ascii="Times New Roman" w:hAnsi="Times New Roman"/>
          <w:sz w:val="28"/>
          <w:szCs w:val="28"/>
        </w:rPr>
        <w:t>«Личный кабинет»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ЕПГУ, РПГУ должностное лицо направляет заявителю </w:t>
      </w: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электронного документа, подписанного усиленной квалифицированной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ектронной подписью должно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стного лица, принявшего решение.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Срок принятия решения об отказе в предоставлении муниципальной услуги,  составляет не более 2  рабочих дней со дня получения отделом </w:t>
      </w:r>
      <w:r>
        <w:rPr>
          <w:rFonts w:ascii="Times New Roman" w:hAnsi="Times New Roman"/>
          <w:sz w:val="28"/>
          <w:szCs w:val="28"/>
        </w:rPr>
        <w:lastRenderedPageBreak/>
        <w:t>заявления и в полном объеме прилагаемых к нему документов, необ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одимых для принятия решен</w:t>
      </w:r>
      <w:r>
        <w:rPr>
          <w:rFonts w:ascii="Times New Roman" w:hAnsi="Times New Roman"/>
          <w:sz w:val="28"/>
          <w:szCs w:val="28"/>
        </w:rPr>
        <w:t xml:space="preserve">ия.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Срок принятия решения о предоставлении муниципальной услуги,  составляет не более 9  рабочих дней со дня получения отделом заявления   и в полном объеме прилагаемых к нему документов, необходимых для принятия решения. </w:t>
      </w:r>
    </w:p>
    <w:p w:rsidR="00000000" w:rsidRDefault="00173AE9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3.3.2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5 Описание административн</w:t>
      </w:r>
      <w:r>
        <w:rPr>
          <w:rFonts w:ascii="Times New Roman" w:hAnsi="Times New Roman"/>
          <w:b/>
          <w:sz w:val="28"/>
          <w:szCs w:val="28"/>
        </w:rPr>
        <w:t>ой процедуры предоставления результата муниципальной услуги</w:t>
      </w:r>
    </w:p>
    <w:p w:rsidR="00000000" w:rsidRDefault="00173AE9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может быть получен заявителем одним из следующих способов по выбору заявителя: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1) путем личного обращения в уполномоченный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 на бумажном носителе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2) путем направления почтового отправления на бумажном носителе;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3) путем личного обращения в МФЦ, в том числе по экстерриториальному принципу, на бумажном носителе или в форме электронного документа;</w:t>
      </w:r>
    </w:p>
    <w:p w:rsidR="00000000" w:rsidRDefault="00173AE9">
      <w:pPr>
        <w:widowControl w:val="0"/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3) в «Личном кабинете» заяв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 ЕПГУ, РПГУ в форме э</w:t>
      </w:r>
      <w:r>
        <w:rPr>
          <w:rFonts w:ascii="Times New Roman" w:hAnsi="Times New Roman"/>
          <w:sz w:val="28"/>
          <w:szCs w:val="28"/>
        </w:rPr>
        <w:t>лектронного документа;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4) путем направления на адрес e-mail электронной почты заявителя документа в электронной форме.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осуществляется при условии внесения платы</w:t>
      </w:r>
      <w:r>
        <w:rPr>
          <w:rFonts w:ascii="Times New Roman" w:hAnsi="Times New Roman"/>
          <w:sz w:val="28"/>
          <w:szCs w:val="28"/>
        </w:rPr>
        <w:t xml:space="preserve"> за проведе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  компенса</w:t>
      </w:r>
      <w:r>
        <w:rPr>
          <w:rFonts w:ascii="Times New Roman" w:hAnsi="Times New Roman"/>
          <w:sz w:val="28"/>
          <w:szCs w:val="28"/>
        </w:rPr>
        <w:t>ционного  озе</w:t>
      </w:r>
      <w:r>
        <w:rPr>
          <w:rFonts w:ascii="Times New Roman" w:hAnsi="Times New Roman"/>
          <w:sz w:val="28"/>
          <w:szCs w:val="28"/>
        </w:rPr>
        <w:t xml:space="preserve">ленения, которая исчисляется в соответствии с Закон Краснодарского края № 2695-КЗ  в течение трех дней.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Письмо  об отказе в предоставлении муниципальной услуги   должностное лицо уполномоченного органа не позднее одного календарн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дня до даты истечения </w:t>
      </w:r>
      <w:r>
        <w:rPr>
          <w:rFonts w:ascii="Times New Roman" w:hAnsi="Times New Roman"/>
          <w:sz w:val="28"/>
          <w:szCs w:val="28"/>
        </w:rPr>
        <w:t>срока предоставления муниципальной услуги выдает заявителю непосредственно в уполномоченном органе,    сканированную  копию результата предоставления муниципальной услуги направляется заявителю через  Единый портал, Региональный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ртал  или  передаёт резул</w:t>
      </w:r>
      <w:r>
        <w:rPr>
          <w:rFonts w:ascii="Times New Roman" w:hAnsi="Times New Roman"/>
          <w:sz w:val="28"/>
          <w:szCs w:val="28"/>
        </w:rPr>
        <w:t xml:space="preserve">ьтат предоставления муниципальной услуги в МФЦ для выдачи заявителю. 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 варианта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 или письмо  об отказе в предоставлении муниципальной услуги   должностное лицо уполномоченного орга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не позднее одного кален</w:t>
      </w:r>
      <w:r>
        <w:rPr>
          <w:rFonts w:ascii="Times New Roman" w:hAnsi="Times New Roman"/>
          <w:sz w:val="28"/>
          <w:szCs w:val="28"/>
        </w:rPr>
        <w:t xml:space="preserve">дарного дня до даты истечения срока предоставления муниципальной услуги выдает заявителю непосредственно в уполномоченном органе,    сканированную  копию результата предоставления муниципальной услуги направляется заявителю через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Единый портал, Региональн</w:t>
      </w:r>
      <w:r>
        <w:rPr>
          <w:rFonts w:ascii="Times New Roman" w:hAnsi="Times New Roman"/>
          <w:sz w:val="28"/>
          <w:szCs w:val="28"/>
        </w:rPr>
        <w:t xml:space="preserve">ый портал  или  передаёт результат предоставления муниципальной услуги в МФЦ для выдачи заявителю.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желанию заявитель  может получить результат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  непосредственно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уполномоченном органе, вне з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висимости от способа обра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щения за предоставлением услуги. </w:t>
      </w:r>
      <w:r>
        <w:rPr>
          <w:rFonts w:ascii="Times New Roman" w:hAnsi="Times New Roman"/>
          <w:sz w:val="28"/>
          <w:szCs w:val="28"/>
        </w:rPr>
        <w:t xml:space="preserve"> При этом </w:t>
      </w:r>
      <w:r>
        <w:rPr>
          <w:rFonts w:ascii="Times New Roman" w:hAnsi="Times New Roman"/>
          <w:sz w:val="28"/>
          <w:szCs w:val="28"/>
        </w:rPr>
        <w:lastRenderedPageBreak/>
        <w:t>должностное лицо уполномоченного органа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осуществляет выдачу документов </w:t>
      </w:r>
      <w:r>
        <w:rPr>
          <w:rFonts w:ascii="Times New Roman" w:hAnsi="Times New Roman"/>
          <w:sz w:val="28"/>
          <w:szCs w:val="28"/>
        </w:rPr>
        <w:t>не позднее одного календарного дня до даты истечения срока предоставления муниципальной услуги. В день выдачи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тов,   должностное лицо н</w:t>
      </w:r>
      <w:r>
        <w:rPr>
          <w:rFonts w:ascii="Times New Roman" w:hAnsi="Times New Roman"/>
          <w:sz w:val="28"/>
          <w:szCs w:val="28"/>
        </w:rPr>
        <w:t xml:space="preserve">аправляет уведомление о выдаче заявителю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результата </w:t>
      </w: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через уполномоченный орган</w:t>
      </w:r>
      <w:r>
        <w:rPr>
          <w:rFonts w:ascii="Times New Roman" w:hAnsi="Times New Roman"/>
          <w:sz w:val="28"/>
          <w:szCs w:val="28"/>
        </w:rPr>
        <w:t xml:space="preserve"> в МФЦ, в «Личный кабинет» заявителя ЕПГУ, РПГУ или  на адрес  e-mail электронной почты заявителя.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При направлении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явителю результата</w:t>
      </w:r>
      <w:r>
        <w:rPr>
          <w:rFonts w:ascii="Times New Roman" w:hAnsi="Times New Roman"/>
          <w:sz w:val="28"/>
          <w:szCs w:val="28"/>
        </w:rPr>
        <w:t xml:space="preserve"> предос</w:t>
      </w:r>
      <w:r>
        <w:rPr>
          <w:rFonts w:ascii="Times New Roman" w:hAnsi="Times New Roman"/>
          <w:sz w:val="28"/>
          <w:szCs w:val="28"/>
        </w:rPr>
        <w:t>тавления муниципальной услуги на бумажном носителе из уполномоченного органа посредством почтового отправления «Почта России» -  срок выдачи результата увеличивается на 4 рабочих дня.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В случае обращения заявителя за получением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услуги по эксте</w:t>
      </w:r>
      <w:r>
        <w:rPr>
          <w:rFonts w:ascii="Times New Roman" w:hAnsi="Times New Roman"/>
          <w:sz w:val="28"/>
          <w:szCs w:val="28"/>
        </w:rPr>
        <w:t>рриториальному принципу (независимо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 результат предоставления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направляется заявителю</w:t>
      </w:r>
      <w:r>
        <w:rPr>
          <w:rFonts w:ascii="Times New Roman" w:hAnsi="Times New Roman"/>
          <w:sz w:val="28"/>
          <w:szCs w:val="28"/>
        </w:rPr>
        <w:t xml:space="preserve">  в виде электронных документов и (или) электронных образов документов  посредством почтового отправления с уведомлением,  путем направления через  МФЦ или  на  e-mail электронной почты заявителя.</w:t>
      </w:r>
    </w:p>
    <w:p w:rsidR="00000000" w:rsidRDefault="00173AE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3.3.2.6 Описание административно</w:t>
      </w:r>
      <w:r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процедуры получения допо</w:t>
      </w:r>
      <w:r>
        <w:rPr>
          <w:rFonts w:ascii="Times New Roman" w:hAnsi="Times New Roman"/>
          <w:b/>
          <w:sz w:val="28"/>
          <w:szCs w:val="28"/>
        </w:rPr>
        <w:t>лнительных сведений от заявителя</w:t>
      </w:r>
    </w:p>
    <w:p w:rsidR="00000000" w:rsidRDefault="00173AE9">
      <w:pPr>
        <w:contextualSpacing/>
        <w:rPr>
          <w:rFonts w:ascii="Times New Roman" w:hAnsi="Times New Roman"/>
          <w:b/>
          <w:sz w:val="24"/>
          <w:szCs w:val="24"/>
        </w:rPr>
      </w:pPr>
    </w:p>
    <w:p w:rsidR="00000000" w:rsidRDefault="00173AE9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</w:t>
      </w:r>
      <w:r>
        <w:rPr>
          <w:rFonts w:ascii="Times New Roman" w:hAnsi="Times New Roman" w:cs="Times New Roman"/>
          <w:b w:val="0"/>
          <w:sz w:val="28"/>
        </w:rPr>
        <w:t xml:space="preserve">получения дополнительных сведений от заявителя </w:t>
      </w:r>
      <w:r>
        <w:rPr>
          <w:rFonts w:ascii="Times New Roman" w:hAnsi="Times New Roman" w:cs="Times New Roman"/>
          <w:b w:val="0"/>
          <w:sz w:val="28"/>
          <w:szCs w:val="28"/>
        </w:rPr>
        <w:t>дополнительных документов и (или) информации в процессе предоставления муниципальной услуги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варианта </w:t>
      </w:r>
      <w:r>
        <w:rPr>
          <w:rFonts w:ascii="Times New Roman" w:hAnsi="Times New Roman" w:cs="Times New Roman"/>
          <w:b w:val="0"/>
          <w:sz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</w:rPr>
        <w:t xml:space="preserve"> является </w:t>
      </w:r>
      <w:r>
        <w:rPr>
          <w:rFonts w:ascii="Times New Roman" w:eastAsia="DejaVu Sans" w:hAnsi="Times New Roman" w:cs="Times New Roman"/>
          <w:b w:val="0"/>
          <w:kern w:val="2"/>
          <w:sz w:val="28"/>
          <w:szCs w:val="28"/>
          <w:lang w:bidi="hi-IN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плата за проведе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ие компенсационно</w:t>
      </w:r>
      <w:r>
        <w:rPr>
          <w:rFonts w:ascii="Times New Roman" w:hAnsi="Times New Roman" w:cs="Times New Roman"/>
          <w:b w:val="0"/>
          <w:sz w:val="28"/>
          <w:szCs w:val="28"/>
        </w:rPr>
        <w:t>го озеле</w:t>
      </w:r>
      <w:r>
        <w:rPr>
          <w:rFonts w:ascii="Times New Roman" w:hAnsi="Times New Roman" w:cs="Times New Roman"/>
          <w:b w:val="0"/>
          <w:sz w:val="28"/>
          <w:szCs w:val="28"/>
        </w:rPr>
        <w:t>нения.</w:t>
      </w:r>
    </w:p>
    <w:p w:rsidR="00000000" w:rsidRDefault="00173AE9">
      <w:pPr>
        <w:autoSpaceDE w:val="0"/>
        <w:ind w:firstLine="709"/>
        <w:jc w:val="both"/>
      </w:pPr>
      <w:bookmarkStart w:id="35" w:name="sub_3070"/>
      <w:bookmarkEnd w:id="35"/>
      <w:r>
        <w:rPr>
          <w:rFonts w:ascii="Times New Roman" w:hAnsi="Times New Roman"/>
          <w:sz w:val="28"/>
          <w:szCs w:val="28"/>
        </w:rPr>
        <w:t>Срок, необходимый для внесения платы за проведение компенсационного озеленения</w:t>
      </w:r>
      <w:r>
        <w:rPr>
          <w:rFonts w:ascii="Times New Roman" w:eastAsia="DejaVu Sans" w:hAnsi="Times New Roman"/>
          <w:kern w:val="2"/>
          <w:sz w:val="28"/>
          <w:szCs w:val="28"/>
          <w:lang w:bidi="hi-IN"/>
        </w:rPr>
        <w:t xml:space="preserve">, </w:t>
      </w:r>
      <w:r>
        <w:rPr>
          <w:rFonts w:ascii="Times New Roman" w:hAnsi="Times New Roman"/>
          <w:sz w:val="28"/>
          <w:szCs w:val="28"/>
        </w:rPr>
        <w:t>подлежащей внесению заявителем 5 рабочих дней со дня подготовки платежных документов должностным лицом.</w:t>
      </w:r>
    </w:p>
    <w:p w:rsidR="00000000" w:rsidRDefault="00173AE9">
      <w:pPr>
        <w:autoSpaceDE w:val="0"/>
        <w:ind w:right="-1"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/>
          <w:sz w:val="28"/>
          <w:szCs w:val="28"/>
        </w:rPr>
        <w:t>проверки факта внесения платы за 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оведение компенсационного</w:t>
      </w:r>
      <w:r>
        <w:rPr>
          <w:rFonts w:ascii="Times New Roman" w:hAnsi="Times New Roman"/>
          <w:sz w:val="28"/>
          <w:szCs w:val="28"/>
        </w:rPr>
        <w:t xml:space="preserve"> озеленения и  соответствия размера внесённой платы в течение 1 рабочего после  поступления  в Государственную информационную систему о государственных и муниципальных платежах информации об осуществлении заявителем платы. </w:t>
      </w:r>
    </w:p>
    <w:p w:rsidR="00000000" w:rsidRDefault="00173AE9">
      <w:pPr>
        <w:pStyle w:val="ConsPlusTitle"/>
        <w:ind w:right="-1"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Резуль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атом вы</w:t>
      </w:r>
      <w:r>
        <w:rPr>
          <w:rFonts w:ascii="Times New Roman" w:hAnsi="Times New Roman" w:cs="Times New Roman"/>
          <w:b w:val="0"/>
          <w:sz w:val="28"/>
          <w:szCs w:val="28"/>
        </w:rPr>
        <w:t>полнения администр</w:t>
      </w:r>
      <w:r>
        <w:rPr>
          <w:rFonts w:ascii="Times New Roman" w:hAnsi="Times New Roman" w:cs="Times New Roman"/>
          <w:b w:val="0"/>
          <w:sz w:val="28"/>
          <w:szCs w:val="28"/>
        </w:rPr>
        <w:t>ативной процедуры</w:t>
      </w:r>
      <w:r>
        <w:rPr>
          <w:rFonts w:ascii="Times New Roman" w:hAnsi="Times New Roman" w:cs="Times New Roman"/>
          <w:b w:val="0"/>
          <w:sz w:val="28"/>
        </w:rPr>
        <w:t xml:space="preserve"> является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подтверждение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оплаты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проведение компенсационного озеленения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</w:p>
    <w:p w:rsidR="00000000" w:rsidRDefault="00173AE9">
      <w:pPr>
        <w:autoSpaceDE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Должностное лицо после окончания 5 рабочих дней  и не  позднее 1 рабочего дня, после  поступления  в Государственную информационную систему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государственных и муниц</w:t>
      </w:r>
      <w:r>
        <w:rPr>
          <w:rFonts w:ascii="Times New Roman" w:hAnsi="Times New Roman"/>
          <w:sz w:val="28"/>
          <w:szCs w:val="28"/>
        </w:rPr>
        <w:t>ипальных платежах информации об осуществлении заявителем платы за проведение компенсационного озеленения, осуществляет проверку факта внесения платы и соответствие размера внесённой платы за проведение компенсационного озеленения.</w:t>
      </w:r>
    </w:p>
    <w:p w:rsidR="00000000" w:rsidRDefault="00173AE9">
      <w:pPr>
        <w:tabs>
          <w:tab w:val="left" w:pos="709"/>
        </w:tabs>
        <w:ind w:right="-1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Установление несоо</w:t>
      </w:r>
      <w:r>
        <w:rPr>
          <w:rFonts w:ascii="Times New Roman" w:hAnsi="Times New Roman"/>
          <w:sz w:val="28"/>
          <w:szCs w:val="28"/>
        </w:rPr>
        <w:t xml:space="preserve">тветствия размера внесенной платы размеру, указанному в уведомлении об оплате предоставления сведений (оплата </w:t>
      </w:r>
      <w:r>
        <w:rPr>
          <w:rFonts w:ascii="Times New Roman" w:hAnsi="Times New Roman"/>
          <w:sz w:val="28"/>
          <w:szCs w:val="28"/>
        </w:rPr>
        <w:lastRenderedPageBreak/>
        <w:t xml:space="preserve">произведена не в полном объеме), а также в случае внесения платы за проведение компенсационного озеленения по истечении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рабочих дней со дня вру</w:t>
      </w:r>
      <w:r>
        <w:rPr>
          <w:rFonts w:ascii="Times New Roman" w:hAnsi="Times New Roman"/>
          <w:sz w:val="28"/>
          <w:szCs w:val="28"/>
        </w:rPr>
        <w:t>чения заявителю расчета стоимости оплаты</w:t>
      </w:r>
      <w:r>
        <w:rPr>
          <w:rFonts w:ascii="Times New Roman" w:eastAsia="DejaVu Sans" w:hAnsi="Times New Roman"/>
          <w:kern w:val="2"/>
          <w:sz w:val="28"/>
          <w:szCs w:val="28"/>
          <w:lang w:bidi="hi-IN"/>
        </w:rPr>
        <w:t xml:space="preserve">, </w:t>
      </w:r>
      <w:r>
        <w:rPr>
          <w:rFonts w:ascii="Times New Roman" w:hAnsi="Times New Roman"/>
          <w:sz w:val="28"/>
          <w:szCs w:val="28"/>
        </w:rPr>
        <w:t>подлежащей внесению заявителем, является основанием для признания отсутствующей информации об осуществлении физическим или юридическим лицом оплаты предоставления сведений.</w:t>
      </w:r>
    </w:p>
    <w:p w:rsidR="00000000" w:rsidRDefault="00173AE9">
      <w:pPr>
        <w:contextualSpacing/>
        <w:rPr>
          <w:rFonts w:ascii="Times New Roman" w:hAnsi="Times New Roman"/>
          <w:b/>
          <w:sz w:val="24"/>
          <w:szCs w:val="24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3.3.2.7  Описа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ие администрати</w:t>
      </w:r>
      <w:r>
        <w:rPr>
          <w:rFonts w:ascii="Times New Roman" w:hAnsi="Times New Roman"/>
          <w:b/>
          <w:sz w:val="28"/>
          <w:szCs w:val="28"/>
        </w:rPr>
        <w:t>вной проце</w:t>
      </w:r>
      <w:r>
        <w:rPr>
          <w:rFonts w:ascii="Times New Roman" w:hAnsi="Times New Roman"/>
          <w:b/>
          <w:sz w:val="28"/>
          <w:szCs w:val="28"/>
        </w:rPr>
        <w:t xml:space="preserve">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</w:t>
      </w:r>
      <w:r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 xml:space="preserve">едерации (за исключением </w:t>
      </w:r>
      <w:r>
        <w:rPr>
          <w:rFonts w:ascii="Times New Roman" w:hAnsi="Times New Roman"/>
          <w:b/>
          <w:sz w:val="28"/>
          <w:szCs w:val="28"/>
        </w:rPr>
        <w:t>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При предоставлении варианта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 услуги оценка сведений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заявителе и (или) объект</w:t>
      </w:r>
      <w:r>
        <w:rPr>
          <w:rFonts w:ascii="Times New Roman" w:hAnsi="Times New Roman"/>
          <w:sz w:val="28"/>
          <w:szCs w:val="28"/>
        </w:rPr>
        <w:t>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 решения о предос</w:t>
      </w:r>
      <w:r>
        <w:rPr>
          <w:rFonts w:ascii="Times New Roman" w:hAnsi="Times New Roman"/>
          <w:sz w:val="28"/>
          <w:szCs w:val="28"/>
        </w:rPr>
        <w:t>тавлении (отказе в предоставлении) муниципальной услуги) не предусмотрена.</w:t>
      </w:r>
    </w:p>
    <w:p w:rsidR="00000000" w:rsidRDefault="00173AE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3.3.2.8 Описание административной процедуры, предполагающей осуществляемое после принятия решения о предоставлении муниципальной услуги распределение в от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ошении заявителя ограниче</w:t>
      </w:r>
      <w:r>
        <w:rPr>
          <w:rFonts w:ascii="Times New Roman" w:hAnsi="Times New Roman"/>
          <w:b/>
          <w:sz w:val="28"/>
          <w:szCs w:val="28"/>
        </w:rPr>
        <w:t>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При предоставлении варианта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 услуги процедура распреде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ения ограниченного ресурс</w:t>
      </w:r>
      <w:r>
        <w:rPr>
          <w:rFonts w:ascii="Times New Roman" w:hAnsi="Times New Roman"/>
          <w:sz w:val="28"/>
          <w:szCs w:val="28"/>
        </w:rPr>
        <w:t>а не предусмотрена.</w:t>
      </w:r>
    </w:p>
    <w:p w:rsidR="00000000" w:rsidRDefault="00173AE9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 xml:space="preserve">3.3.3 Описание процедур варианта </w:t>
      </w:r>
      <w:r>
        <w:rPr>
          <w:rFonts w:ascii="Times New Roman" w:hAnsi="Times New Roman"/>
          <w:b/>
          <w:sz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предоставления </w:t>
      </w: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43"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3.3.3.1  Прием  заявления  и документов и (или) информации, необходимых для предоставления муниципальной услуги</w:t>
      </w:r>
    </w:p>
    <w:p w:rsidR="00000000" w:rsidRDefault="00173AE9">
      <w:pPr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Для получения муницип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льной услуги  варианта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заявитель (его представитель)  представляет следующие документы: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>письменное заявление о выдаче разрешения на пересадку зеленых насаждений</w:t>
      </w:r>
      <w:r>
        <w:rPr>
          <w:rFonts w:ascii="Times New Roman" w:hAnsi="Times New Roman"/>
          <w:bCs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Дядьковского </w:t>
      </w:r>
      <w:r>
        <w:rPr>
          <w:rStyle w:val="FontStyle24"/>
          <w:rFonts w:eastAsia="DejaVu Sans"/>
          <w:b w:val="0"/>
          <w:sz w:val="28"/>
          <w:szCs w:val="28"/>
          <w:lang w:eastAsia="ru-RU"/>
        </w:rPr>
        <w:t>сельского поселения Кореновского района</w:t>
      </w:r>
      <w:r>
        <w:rPr>
          <w:rFonts w:ascii="Times New Roman" w:hAnsi="Times New Roman"/>
          <w:sz w:val="28"/>
          <w:szCs w:val="28"/>
        </w:rPr>
        <w:t xml:space="preserve"> по рекомендуемой форме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приложению № 4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58"/>
          <w:sz w:val="28"/>
          <w:szCs w:val="28"/>
        </w:rPr>
        <w:lastRenderedPageBreak/>
        <w:t>административному</w:t>
      </w:r>
      <w:r>
        <w:rPr>
          <w:rFonts w:ascii="Times New Roman" w:hAnsi="Times New Roman"/>
          <w:sz w:val="28"/>
          <w:szCs w:val="28"/>
        </w:rPr>
        <w:t xml:space="preserve"> регламенту, образец заполнения заявления представлен в приложении № 5 к </w:t>
      </w:r>
      <w:r>
        <w:rPr>
          <w:rStyle w:val="FontStyle58"/>
          <w:sz w:val="28"/>
          <w:szCs w:val="28"/>
        </w:rPr>
        <w:t>административному</w:t>
      </w:r>
      <w:r>
        <w:rPr>
          <w:rFonts w:ascii="Times New Roman" w:hAnsi="Times New Roman"/>
          <w:sz w:val="28"/>
          <w:szCs w:val="28"/>
        </w:rPr>
        <w:t xml:space="preserve">  регламенту (далее – заявление).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 заявлении указывается: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основание необходимости пересадки зеленых насаждений.</w:t>
      </w:r>
    </w:p>
    <w:p w:rsidR="00000000" w:rsidRDefault="00173AE9">
      <w:pPr>
        <w:ind w:firstLine="709"/>
      </w:pPr>
      <w:r>
        <w:rPr>
          <w:rFonts w:ascii="Times New Roman" w:hAnsi="Times New Roman"/>
          <w:sz w:val="28"/>
          <w:szCs w:val="28"/>
        </w:rPr>
        <w:t>К заявлен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 прилагаю</w:t>
      </w:r>
      <w:r>
        <w:rPr>
          <w:rFonts w:ascii="Times New Roman" w:hAnsi="Times New Roman"/>
          <w:sz w:val="28"/>
          <w:szCs w:val="28"/>
        </w:rPr>
        <w:t xml:space="preserve">тся: </w:t>
      </w:r>
    </w:p>
    <w:p w:rsidR="00000000" w:rsidRDefault="00173AE9">
      <w:pPr>
        <w:pStyle w:val="Standard"/>
        <w:tabs>
          <w:tab w:val="right" w:pos="9639"/>
        </w:tabs>
        <w:ind w:right="-1"/>
        <w:jc w:val="both"/>
      </w:pPr>
      <w:r>
        <w:rPr>
          <w:rFonts w:cs="Times New Roman"/>
          <w:sz w:val="28"/>
          <w:szCs w:val="28"/>
        </w:rPr>
        <w:t>документ,</w:t>
      </w:r>
      <w:r>
        <w:rPr>
          <w:rFonts w:cs="Times New Roman"/>
          <w:sz w:val="28"/>
          <w:szCs w:val="28"/>
        </w:rPr>
        <w:t xml:space="preserve"> удостоверяющий личность заявителя (заявителей) или личность представителя: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паспорт гражданина Российской Федерации;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паспорт иностранного гражданина;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иной документ, удостоверяющий личность гражданина Российской Федерации в соответ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с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твии с законодательством 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Российской Федерации; 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иной документ, удостоверяющий личность иностранного гражданина (лица без гражданства) (при подаче заявления в уполномоченный орган: оригинал документа;  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при подаче заявления в МФЦ: оригинал документа </w:t>
      </w:r>
      <w:r>
        <w:rPr>
          <w:rFonts w:ascii="Times New Roman" w:hAnsi="Times New Roman"/>
          <w:sz w:val="28"/>
          <w:szCs w:val="28"/>
        </w:rPr>
        <w:t>(ориги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Style w:val="a8"/>
          <w:rFonts w:ascii="Times New Roman" w:hAnsi="Times New Roman"/>
          <w:sz w:val="28"/>
          <w:szCs w:val="28"/>
          <w:shd w:val="clear" w:color="auto" w:fill="FFFFFF"/>
        </w:rPr>
        <w:t>, подлежит возврату пос</w:t>
      </w:r>
      <w:r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ле удостоверения личности</w:t>
      </w:r>
      <w:r>
        <w:rPr>
          <w:rFonts w:ascii="Times New Roman" w:hAnsi="Times New Roman"/>
          <w:sz w:val="28"/>
          <w:szCs w:val="28"/>
        </w:rPr>
        <w:t xml:space="preserve"> и снятия копии); 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при подаче заявления почтовым (курьерским) отправлением: копия документа, заверенная нотариусом или иным лицом в порядке, установленном </w:t>
      </w:r>
      <w:hyperlink r:id="rId39" w:history="1">
        <w:r w:rsidRPr="007E158C">
          <w:rPr>
            <w:rStyle w:val="a7"/>
            <w:rFonts w:ascii="Times New Roman" w:hAnsi="Times New Roman"/>
            <w:color w:val="auto"/>
            <w:sz w:val="28"/>
            <w:szCs w:val="28"/>
          </w:rPr>
          <w:t>стат</w:t>
        </w:r>
        <w:r w:rsidRPr="007E158C">
          <w:rPr>
            <w:rStyle w:val="a7"/>
            <w:rFonts w:ascii="Times New Roman" w:hAnsi="Times New Roman"/>
            <w:color w:val="auto"/>
            <w:sz w:val="28"/>
            <w:szCs w:val="28"/>
          </w:rPr>
          <w:t>ьями 77</w:t>
        </w:r>
      </w:hyperlink>
      <w:r w:rsidRPr="007E158C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, </w:t>
      </w:r>
      <w:hyperlink r:id="rId40" w:history="1">
        <w:r w:rsidRPr="007E158C">
          <w:rPr>
            <w:rStyle w:val="a7"/>
            <w:rFonts w:ascii="Times New Roman" w:hAnsi="Times New Roman"/>
            <w:color w:val="auto"/>
            <w:sz w:val="28"/>
            <w:szCs w:val="28"/>
          </w:rPr>
          <w:t>79</w:t>
        </w:r>
      </w:hyperlink>
      <w:r w:rsidRPr="007E158C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, </w:t>
      </w:r>
      <w:hyperlink r:id="rId41" w:history="1">
        <w:r w:rsidRPr="007E158C">
          <w:rPr>
            <w:rStyle w:val="a7"/>
            <w:rFonts w:ascii="Times New Roman" w:hAnsi="Times New Roman"/>
            <w:color w:val="auto"/>
            <w:sz w:val="28"/>
            <w:szCs w:val="28"/>
          </w:rPr>
          <w:t>81</w:t>
        </w:r>
      </w:hyperlink>
      <w:r w:rsidRPr="007E158C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Основ законодательства Российской Федерации о нотариате, утвержденн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ы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х постановлением Верховно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го Совета Российской Федерации от 11 февраля 1993 года № 4462-1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документы, подтверждающие полномочия представителя (оригинал документа):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доверенность, подтверждающая полномочия представителя заявителя;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иной документ, удостоверяющи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й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полномочия представителя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заявителя.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В случае если доверенность удостоверена нотариально, документа, удостоверяющего личность гражданина, интересы которого представляются, не требуется.</w:t>
      </w:r>
    </w:p>
    <w:p w:rsidR="00000000" w:rsidRDefault="00173AE9">
      <w:pPr>
        <w:shd w:val="clear" w:color="auto" w:fill="FFFFFF"/>
        <w:ind w:firstLine="708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правоустанавливающий документ на земельный участок, , на котором прои</w:t>
      </w:r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растают зеленые насаждени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я, попадающие под снос (или) пересадку, в случае, если права на него не зарегистрированы в</w:t>
      </w:r>
      <w:r>
        <w:rPr>
          <w:rStyle w:val="FontStyle95"/>
          <w:sz w:val="28"/>
          <w:szCs w:val="28"/>
        </w:rPr>
        <w:t xml:space="preserve"> ЕГРН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00000" w:rsidRDefault="00173AE9">
      <w:pPr>
        <w:ind w:firstLine="709"/>
        <w:jc w:val="both"/>
      </w:pPr>
      <w:r>
        <w:rPr>
          <w:rFonts w:ascii="Times New Roman" w:eastAsia="PT Astra Serif" w:hAnsi="Times New Roman"/>
          <w:sz w:val="28"/>
          <w:szCs w:val="28"/>
        </w:rPr>
        <w:t>информация о сроке выполнения работ;</w:t>
      </w:r>
    </w:p>
    <w:p w:rsidR="00000000" w:rsidRDefault="00173AE9">
      <w:pPr>
        <w:ind w:firstLine="709"/>
        <w:jc w:val="both"/>
      </w:pPr>
      <w:r>
        <w:rPr>
          <w:rFonts w:ascii="Times New Roman" w:eastAsia="PT Astra Serif" w:hAnsi="Times New Roman"/>
          <w:sz w:val="28"/>
          <w:szCs w:val="28"/>
        </w:rPr>
        <w:t>документы, подтверждающие необходимость производства работ, требующих вырубки (уничтожения) зелё</w:t>
      </w:r>
      <w:r>
        <w:rPr>
          <w:rFonts w:ascii="Times New Roman" w:eastAsia="PT Astra Serif" w:hAnsi="Times New Roman"/>
          <w:sz w:val="28"/>
          <w:szCs w:val="28"/>
        </w:rPr>
        <w:t>н</w:t>
      </w:r>
      <w:r>
        <w:rPr>
          <w:rFonts w:ascii="Times New Roman" w:eastAsia="PT Astra Serif" w:hAnsi="Times New Roman"/>
          <w:sz w:val="28"/>
          <w:szCs w:val="28"/>
        </w:rPr>
        <w:t>ых насаждений на определё</w:t>
      </w:r>
      <w:r>
        <w:rPr>
          <w:rFonts w:ascii="Times New Roman" w:eastAsia="PT Astra Serif" w:hAnsi="Times New Roman"/>
          <w:sz w:val="28"/>
          <w:szCs w:val="28"/>
        </w:rPr>
        <w:t>нном земельном участке;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проект пересадки зелёных насаждений с указанием пересаживаемых насаждений и проектируемых уходных работ за ними, согласованный с уполномоченным органом, организациями, эксплуатирующими надземные и подземные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коммуникации, и правообла</w:t>
      </w:r>
      <w:r>
        <w:rPr>
          <w:rFonts w:ascii="Times New Roman" w:hAnsi="Times New Roman"/>
          <w:sz w:val="28"/>
          <w:szCs w:val="28"/>
        </w:rPr>
        <w:t>дателем земельного участка.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iCs/>
          <w:sz w:val="28"/>
          <w:szCs w:val="28"/>
        </w:rPr>
        <w:t>Документы направляются заявителем самостоятельно, если указанные документы (их копии или сведения, содержащиеся в них) отсутствуют в распоряжении органа государственной власти, органа местного самоуправ</w:t>
      </w:r>
      <w:r>
        <w:rPr>
          <w:rFonts w:ascii="Times New Roman" w:hAnsi="Times New Roman"/>
          <w:iCs/>
          <w:sz w:val="28"/>
          <w:szCs w:val="28"/>
        </w:rPr>
        <w:t>л</w:t>
      </w:r>
      <w:r>
        <w:rPr>
          <w:rFonts w:ascii="Times New Roman" w:hAnsi="Times New Roman"/>
          <w:iCs/>
          <w:sz w:val="28"/>
          <w:szCs w:val="28"/>
        </w:rPr>
        <w:t>ения либо подведомственны</w:t>
      </w:r>
      <w:r>
        <w:rPr>
          <w:rFonts w:ascii="Times New Roman" w:hAnsi="Times New Roman"/>
          <w:iCs/>
          <w:sz w:val="28"/>
          <w:szCs w:val="28"/>
        </w:rPr>
        <w:t xml:space="preserve">х государственным органам или органам местного самоуправления организаций, в </w:t>
      </w:r>
      <w:r>
        <w:rPr>
          <w:rStyle w:val="FontStyle95"/>
          <w:sz w:val="28"/>
          <w:szCs w:val="28"/>
        </w:rPr>
        <w:t>ЕГРН</w:t>
      </w:r>
      <w:r>
        <w:rPr>
          <w:rFonts w:ascii="Times New Roman" w:hAnsi="Times New Roman"/>
          <w:iCs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ЕГРЗ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Заявитель вправе отозвать своё заявление на любой стадии рассмотрения, согласования или подготовки документа уполномоченным органом, обрат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вшись с соответствующим з</w:t>
      </w:r>
      <w:r>
        <w:rPr>
          <w:rFonts w:ascii="Times New Roman" w:hAnsi="Times New Roman"/>
          <w:sz w:val="28"/>
          <w:szCs w:val="28"/>
        </w:rPr>
        <w:t>аявлением в уполномоченный орган либо МФЦ.</w:t>
      </w:r>
    </w:p>
    <w:p w:rsidR="00000000" w:rsidRDefault="00173AE9">
      <w:pPr>
        <w:pStyle w:val="ConsPlusNormal0"/>
        <w:ind w:right="-1" w:firstLine="708"/>
        <w:jc w:val="both"/>
      </w:pPr>
      <w: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на получение муниципальной услуги с комплектом документо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принимается: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при личн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явке </w:t>
      </w:r>
      <w:r>
        <w:rPr>
          <w:rFonts w:ascii="Times New Roman" w:hAnsi="Times New Roman"/>
          <w:sz w:val="28"/>
          <w:szCs w:val="28"/>
        </w:rPr>
        <w:t>или через представителя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0000" w:rsidRDefault="00173AE9">
      <w:pPr>
        <w:ind w:right="-1" w:firstLine="709"/>
      </w:pPr>
      <w:r>
        <w:rPr>
          <w:rStyle w:val="a5"/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уполномоченном органе или  в отделе уполномоченного органа;</w:t>
      </w:r>
    </w:p>
    <w:p w:rsidR="00000000" w:rsidRDefault="00173AE9">
      <w:pPr>
        <w:ind w:right="-1" w:firstLine="709"/>
      </w:pPr>
      <w:r>
        <w:rPr>
          <w:rStyle w:val="a5"/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уполномоченном органе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 время личного приема граждан;</w:t>
      </w:r>
    </w:p>
    <w:p w:rsidR="00000000" w:rsidRDefault="00173AE9">
      <w:pPr>
        <w:ind w:right="-1" w:firstLine="709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филиалах, отделах, удаленных рабочих местах МФЦ,  в том числе </w:t>
      </w:r>
      <w:r>
        <w:rPr>
          <w:rFonts w:ascii="Times New Roman" w:eastAsia="Times New Roman" w:hAnsi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sz w:val="28"/>
          <w:szCs w:val="28"/>
        </w:rPr>
        <w:t>э</w:t>
      </w:r>
      <w:r>
        <w:rPr>
          <w:rFonts w:ascii="Times New Roman" w:eastAsia="Times New Roman" w:hAnsi="Times New Roman"/>
          <w:sz w:val="28"/>
          <w:szCs w:val="28"/>
        </w:rPr>
        <w:t>ксте</w:t>
      </w:r>
      <w:r>
        <w:rPr>
          <w:rFonts w:ascii="Times New Roman" w:eastAsia="Times New Roman" w:hAnsi="Times New Roman"/>
          <w:sz w:val="28"/>
          <w:szCs w:val="28"/>
        </w:rPr>
        <w:t>рриториальному принци</w:t>
      </w:r>
      <w:r>
        <w:rPr>
          <w:rFonts w:ascii="Times New Roman" w:eastAsia="Times New Roman" w:hAnsi="Times New Roman"/>
          <w:sz w:val="28"/>
          <w:szCs w:val="28"/>
        </w:rPr>
        <w:t>пу.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без личной явки: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посредством почтовой связи на бумажном носителе;</w:t>
      </w:r>
    </w:p>
    <w:p w:rsidR="00000000" w:rsidRDefault="00173AE9">
      <w:pPr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</w:t>
      </w:r>
      <w:r>
        <w:rPr>
          <w:rFonts w:ascii="Times New Roman" w:hAnsi="Times New Roman"/>
          <w:sz w:val="28"/>
          <w:szCs w:val="28"/>
        </w:rPr>
        <w:t>на официальном сайте http: // www.dyadkovskaya.ru;</w:t>
      </w:r>
    </w:p>
    <w:p w:rsidR="00000000" w:rsidRDefault="00173AE9">
      <w:pPr>
        <w:ind w:right="-1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 через «Личный кабинет» заявителя ЕПГУ, РПГУ</w:t>
      </w:r>
      <w:r>
        <w:rPr>
          <w:rFonts w:ascii="Times New Roman" w:hAnsi="Times New Roman"/>
          <w:sz w:val="28"/>
          <w:szCs w:val="28"/>
        </w:rPr>
        <w:t>, с применением электро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подписи, вид которой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 соответствовать требованиям постановления Правительства № 634;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  через</w:t>
      </w:r>
      <w:r>
        <w:rPr>
          <w:rFonts w:ascii="Times New Roman" w:hAnsi="Times New Roman"/>
          <w:sz w:val="28"/>
          <w:szCs w:val="28"/>
        </w:rPr>
        <w:t xml:space="preserve"> МФЦ, в котором обеспечен  доступ к  Единому порталу,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Региональному порталу </w:t>
      </w: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  № 1376;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тронной форме  </w:t>
      </w:r>
      <w:r>
        <w:rPr>
          <w:rFonts w:ascii="Times New Roman" w:hAnsi="Times New Roman"/>
          <w:sz w:val="28"/>
          <w:szCs w:val="28"/>
        </w:rPr>
        <w:t>по e-ma</w:t>
      </w:r>
      <w:r>
        <w:rPr>
          <w:rFonts w:ascii="Times New Roman" w:hAnsi="Times New Roman"/>
          <w:sz w:val="28"/>
          <w:szCs w:val="28"/>
        </w:rPr>
        <w:t>il электронной почты.</w:t>
      </w:r>
    </w:p>
    <w:p w:rsidR="00000000" w:rsidRDefault="00173AE9">
      <w:pPr>
        <w:widowControl w:val="0"/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 (его представителя) формируются при подтверждении учетной записи в Ф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ИС ЕСИА.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В случае предста</w:t>
      </w:r>
      <w:r>
        <w:rPr>
          <w:rFonts w:ascii="Times New Roman" w:hAnsi="Times New Roman"/>
          <w:sz w:val="28"/>
          <w:szCs w:val="28"/>
        </w:rPr>
        <w:t xml:space="preserve">вления заявителем документов, предусмотренных </w:t>
      </w:r>
      <w:hyperlink r:id="rId42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пунктами 1 - 3.1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43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7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44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9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45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17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46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18 части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кона № 210-ФЗ, и</w:t>
      </w:r>
      <w:r>
        <w:rPr>
          <w:rFonts w:ascii="Times New Roman" w:hAnsi="Times New Roman"/>
          <w:sz w:val="28"/>
          <w:szCs w:val="28"/>
        </w:rPr>
        <w:t>х бесплат</w:t>
      </w:r>
      <w:r>
        <w:rPr>
          <w:rFonts w:ascii="Times New Roman" w:hAnsi="Times New Roman"/>
          <w:sz w:val="28"/>
          <w:szCs w:val="28"/>
        </w:rPr>
        <w:t>ное копирование осуществляется в уполномоченном органе или в МФЦ, после чего оригиналы возвращаются заявителю. Копии иных документов представляются заявителем самостоятельно.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Заявитель имеет право получить муниципальную услугу пут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 направления комплексног</w:t>
      </w:r>
      <w:r>
        <w:rPr>
          <w:rFonts w:ascii="Times New Roman" w:hAnsi="Times New Roman"/>
          <w:sz w:val="28"/>
          <w:szCs w:val="28"/>
        </w:rPr>
        <w:t xml:space="preserve">о запроса о предоставлении нескольких муниципальных услуг в МФЦ, предусмотренного </w:t>
      </w:r>
      <w:hyperlink r:id="rId47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статьёй 15.1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000000" w:rsidRDefault="00173AE9">
      <w:pPr>
        <w:ind w:right="-1"/>
        <w:jc w:val="both"/>
      </w:pPr>
      <w:r>
        <w:rPr>
          <w:rStyle w:val="FontStyle93"/>
          <w:sz w:val="28"/>
          <w:szCs w:val="28"/>
        </w:rPr>
        <w:tab/>
        <w:t xml:space="preserve">Подача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Style w:val="FontStyle93"/>
          <w:sz w:val="28"/>
          <w:szCs w:val="28"/>
        </w:rPr>
        <w:t>о предоставл</w:t>
      </w:r>
      <w:r>
        <w:rPr>
          <w:rStyle w:val="FontStyle93"/>
          <w:sz w:val="28"/>
          <w:szCs w:val="28"/>
        </w:rPr>
        <w:t>е</w:t>
      </w:r>
      <w:r>
        <w:rPr>
          <w:rStyle w:val="FontStyle93"/>
          <w:sz w:val="28"/>
          <w:szCs w:val="28"/>
        </w:rPr>
        <w:t>нии услуги не</w:t>
      </w:r>
      <w:r>
        <w:rPr>
          <w:rStyle w:val="FontStyle93"/>
          <w:sz w:val="28"/>
          <w:szCs w:val="28"/>
        </w:rPr>
        <w:t>сколькими за</w:t>
      </w:r>
      <w:r>
        <w:rPr>
          <w:rStyle w:val="FontStyle93"/>
          <w:sz w:val="28"/>
          <w:szCs w:val="28"/>
        </w:rPr>
        <w:t>явителями не применятся, в связи с отсутствием необходимости подачи такого запроса.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 xml:space="preserve">Установление личности заявителя, </w:t>
      </w:r>
      <w:r>
        <w:rPr>
          <w:rFonts w:ascii="Times New Roman" w:hAnsi="Times New Roman"/>
          <w:sz w:val="28"/>
        </w:rPr>
        <w:t>в случае направления заявления через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отдел уполномоченного органа, </w:t>
      </w:r>
      <w:r>
        <w:rPr>
          <w:rFonts w:ascii="Times New Roman" w:hAnsi="Times New Roman"/>
          <w:sz w:val="28"/>
          <w:szCs w:val="28"/>
        </w:rPr>
        <w:t xml:space="preserve"> может осуществляться в ходе личного приема по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редством предъявления пас</w:t>
      </w:r>
      <w:r>
        <w:rPr>
          <w:rFonts w:ascii="Times New Roman" w:hAnsi="Times New Roman"/>
          <w:sz w:val="28"/>
          <w:szCs w:val="28"/>
        </w:rPr>
        <w:t>порта гражданина Российской Федерации либо иного документа, удостоверяющего личность, предусмотренных частью 18 статьи 14.1 Федеральный закон № 149- ФЗ.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 xml:space="preserve">Установление личности заявителя,  </w:t>
      </w:r>
      <w:r>
        <w:rPr>
          <w:rFonts w:ascii="Times New Roman" w:hAnsi="Times New Roman"/>
          <w:sz w:val="28"/>
        </w:rPr>
        <w:t xml:space="preserve">в случае направления заявления  </w:t>
      </w:r>
      <w:r>
        <w:rPr>
          <w:rFonts w:ascii="Times New Roman" w:eastAsia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МФЦ,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может</w:t>
      </w:r>
      <w:r>
        <w:rPr>
          <w:rFonts w:ascii="Times New Roman" w:hAnsi="Times New Roman"/>
          <w:sz w:val="28"/>
          <w:szCs w:val="28"/>
        </w:rPr>
        <w:t xml:space="preserve"> осуществляться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пос</w:t>
      </w:r>
      <w:r>
        <w:rPr>
          <w:rFonts w:ascii="Times New Roman" w:hAnsi="Times New Roman"/>
          <w:sz w:val="28"/>
          <w:szCs w:val="28"/>
          <w:highlight w:val="white"/>
        </w:rPr>
        <w:t>редством:</w:t>
      </w:r>
    </w:p>
    <w:p w:rsidR="00000000" w:rsidRDefault="00173AE9">
      <w:pPr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</w:t>
      </w:r>
      <w:r>
        <w:rPr>
          <w:rFonts w:eastAsia="Times New Roman"/>
        </w:rPr>
        <w:t xml:space="preserve"> </w:t>
      </w:r>
      <w:r>
        <w:rPr>
          <w:rStyle w:val="FontStyle83"/>
          <w:sz w:val="28"/>
          <w:szCs w:val="28"/>
        </w:rPr>
        <w:t>ЕСИА</w:t>
      </w:r>
      <w:r>
        <w:rPr>
          <w:rFonts w:ascii="Times New Roman" w:hAnsi="Times New Roman"/>
          <w:sz w:val="28"/>
          <w:szCs w:val="28"/>
          <w:highlight w:val="white"/>
        </w:rPr>
        <w:t>, если такие государственные   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</w:t>
      </w:r>
      <w:r>
        <w:rPr>
          <w:rFonts w:ascii="Times New Roman" w:hAnsi="Times New Roman"/>
          <w:sz w:val="28"/>
          <w:szCs w:val="28"/>
          <w:highlight w:val="white"/>
        </w:rPr>
        <w:t>и</w:t>
      </w:r>
      <w:r>
        <w:rPr>
          <w:rFonts w:ascii="Times New Roman" w:hAnsi="Times New Roman"/>
          <w:sz w:val="28"/>
          <w:szCs w:val="28"/>
          <w:highlight w:val="white"/>
        </w:rPr>
        <w:t>я сведений о физическом л</w:t>
      </w:r>
      <w:r>
        <w:rPr>
          <w:rFonts w:ascii="Times New Roman" w:hAnsi="Times New Roman"/>
          <w:sz w:val="28"/>
          <w:szCs w:val="28"/>
          <w:highlight w:val="white"/>
        </w:rPr>
        <w:t>ице в указанных ин-формационных системах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b/>
          <w:i/>
          <w:sz w:val="26"/>
          <w:szCs w:val="26"/>
        </w:rPr>
        <w:t>Примечание:</w:t>
      </w:r>
      <w:r>
        <w:rPr>
          <w:rFonts w:ascii="Times New Roman" w:hAnsi="Times New Roman"/>
          <w:i/>
          <w:sz w:val="26"/>
          <w:szCs w:val="26"/>
        </w:rPr>
        <w:t xml:space="preserve"> Использование вышеуказанных технологий проводится при наличии технической возможности)</w:t>
      </w:r>
      <w:r>
        <w:rPr>
          <w:rFonts w:ascii="Times New Roman" w:hAnsi="Times New Roman"/>
          <w:sz w:val="26"/>
          <w:szCs w:val="26"/>
          <w:highlight w:val="white"/>
        </w:rPr>
        <w:t>;</w:t>
      </w:r>
    </w:p>
    <w:p w:rsidR="00000000" w:rsidRDefault="00173AE9">
      <w:pPr>
        <w:pStyle w:val="ConsPlusNormal0"/>
        <w:suppressAutoHyphens w:val="0"/>
        <w:jc w:val="both"/>
      </w:pPr>
      <w:r>
        <w:rPr>
          <w:highlight w:val="white"/>
        </w:rPr>
        <w:t>2) </w:t>
      </w:r>
      <w:r>
        <w:rPr>
          <w:rStyle w:val="FontStyle83"/>
          <w:sz w:val="28"/>
          <w:szCs w:val="28"/>
        </w:rPr>
        <w:t xml:space="preserve">ЕСИА и </w:t>
      </w:r>
      <w:r>
        <w:rPr>
          <w:highlight w:val="white"/>
        </w:rPr>
        <w:t>единой системы идентификации и аутентификации и единой     информационной сис</w:t>
      </w:r>
      <w:r>
        <w:rPr>
          <w:highlight w:val="white"/>
        </w:rPr>
        <w:t>т</w:t>
      </w:r>
      <w:r>
        <w:rPr>
          <w:highlight w:val="white"/>
        </w:rPr>
        <w:t xml:space="preserve">емы персональных данных, </w:t>
      </w:r>
      <w:r>
        <w:rPr>
          <w:highlight w:val="white"/>
        </w:rPr>
        <w:t xml:space="preserve">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  <w:r>
        <w:rPr>
          <w:i/>
          <w:sz w:val="26"/>
          <w:szCs w:val="26"/>
          <w:highlight w:val="white"/>
        </w:rPr>
        <w:t xml:space="preserve">Использование </w:t>
      </w:r>
      <w:r>
        <w:rPr>
          <w:i/>
          <w:sz w:val="26"/>
          <w:szCs w:val="26"/>
          <w:highlight w:val="white"/>
        </w:rPr>
        <w:t>в</w:t>
      </w:r>
      <w:r>
        <w:rPr>
          <w:i/>
          <w:sz w:val="26"/>
          <w:szCs w:val="26"/>
          <w:highlight w:val="white"/>
        </w:rPr>
        <w:t>ышеуказанных те</w:t>
      </w:r>
      <w:r>
        <w:rPr>
          <w:i/>
          <w:sz w:val="26"/>
          <w:szCs w:val="26"/>
          <w:highlight w:val="white"/>
        </w:rPr>
        <w:t>хнологий п</w:t>
      </w:r>
      <w:r>
        <w:rPr>
          <w:i/>
          <w:sz w:val="26"/>
          <w:szCs w:val="26"/>
          <w:highlight w:val="white"/>
        </w:rPr>
        <w:t>роводится при наличии технической возможности.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При направлении заявлений и документов в электронной форме </w:t>
      </w:r>
      <w:r>
        <w:rPr>
          <w:rFonts w:ascii="Times New Roman" w:hAnsi="Times New Roman"/>
          <w:sz w:val="28"/>
          <w:szCs w:val="28"/>
        </w:rPr>
        <w:br/>
        <w:t xml:space="preserve">с использованием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Единого портала, Регионального портала </w:t>
      </w:r>
      <w:r>
        <w:rPr>
          <w:rFonts w:ascii="Times New Roman" w:hAnsi="Times New Roman"/>
          <w:sz w:val="28"/>
          <w:szCs w:val="28"/>
        </w:rPr>
        <w:t>юридическими лицами заявление и документы должны быть подписаны уси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енной </w:t>
      </w:r>
      <w:hyperlink r:id="rId48" w:anchor="/document/12184522/entry/54" w:history="1">
        <w:r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к</w:t>
        </w:r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валифицированной электронной</w:t>
        </w:r>
        <w:r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 xml:space="preserve"> подписью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требованиями </w:t>
      </w:r>
      <w:hyperlink r:id="rId49" w:anchor="/document/12184522/entry/0" w:history="1">
        <w:r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Федерального закона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-ФЗ  и постановления Пр</w:t>
      </w:r>
      <w:r>
        <w:rPr>
          <w:rFonts w:ascii="Times New Roman" w:hAnsi="Times New Roman"/>
          <w:sz w:val="28"/>
          <w:szCs w:val="28"/>
        </w:rPr>
        <w:t>авительства № 634.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00000" w:rsidRDefault="00173AE9">
      <w:pPr>
        <w:pStyle w:val="ConsPlusNormal0"/>
        <w:suppressAutoHyphens w:val="0"/>
        <w:jc w:val="both"/>
      </w:pPr>
      <w:r>
        <w:rPr>
          <w:highlight w:val="white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      определения видов электронной подписи, использование которых допускает</w:t>
      </w:r>
      <w:r>
        <w:rPr>
          <w:highlight w:val="white"/>
        </w:rPr>
        <w:t>с</w:t>
      </w:r>
      <w:r>
        <w:rPr>
          <w:highlight w:val="white"/>
        </w:rPr>
        <w:t>я при обращении за получе</w:t>
      </w:r>
      <w:r>
        <w:rPr>
          <w:highlight w:val="white"/>
        </w:rPr>
        <w:t>нием государственных и муниципальных услуг,   утверждённых постановлением Правительства № 634.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 xml:space="preserve">Основаниями для отказа в приеме документов, необходимых для предоставления услуги для варианта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>, являются:</w:t>
      </w:r>
    </w:p>
    <w:p w:rsidR="00000000" w:rsidRDefault="00173AE9">
      <w:pPr>
        <w:tabs>
          <w:tab w:val="left" w:pos="709"/>
          <w:tab w:val="left" w:pos="1440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1) обращение заявителя 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оказании муниципальной ус</w:t>
      </w:r>
      <w:r>
        <w:rPr>
          <w:rFonts w:ascii="Times New Roman" w:hAnsi="Times New Roman"/>
          <w:sz w:val="28"/>
          <w:szCs w:val="28"/>
        </w:rPr>
        <w:t>луги, предоставление, которой не осуществляется органом;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>2);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муниципальной услуги;</w:t>
      </w:r>
      <w:r>
        <w:rPr>
          <w:rFonts w:ascii="Times New Roman" w:hAnsi="Times New Roman"/>
          <w:sz w:val="28"/>
        </w:rPr>
        <w:t xml:space="preserve"> 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>3) заявление  не содерж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 подписи заявителя (его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представителя);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 xml:space="preserve">4) заявление подано лицом, не имеющим полномочий представлять интересы заявителя; 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>5) представленные документы (документ, удостоверяющий личность; документ, удостоверяющий полномочия представителя заявителя) не зав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рены в порядке, установле</w:t>
      </w:r>
      <w:r>
        <w:rPr>
          <w:rFonts w:ascii="Times New Roman" w:hAnsi="Times New Roman"/>
          <w:sz w:val="28"/>
        </w:rPr>
        <w:t>нном законодательством Российской Федерации или утратили силу на момент обращения за муниципальной услугой;</w:t>
      </w:r>
    </w:p>
    <w:p w:rsidR="00000000" w:rsidRDefault="00173AE9">
      <w:pPr>
        <w:shd w:val="clear" w:color="auto" w:fill="FFFFFF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наличие в заявлении и прилагаемых к заявлению документах неполных, недостоверных сведений либо несоответствие документо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нормативных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актов Российской Федерации, </w:t>
      </w:r>
      <w:r>
        <w:rPr>
          <w:rFonts w:ascii="Times New Roman" w:hAnsi="Times New Roman"/>
          <w:sz w:val="28"/>
          <w:szCs w:val="28"/>
        </w:rPr>
        <w:t>в том числе при представлении документов в электронном виде;</w:t>
      </w:r>
    </w:p>
    <w:p w:rsidR="00000000" w:rsidRDefault="00173AE9">
      <w:pPr>
        <w:pStyle w:val="Standard"/>
        <w:ind w:right="-1" w:firstLine="680"/>
        <w:jc w:val="both"/>
      </w:pPr>
      <w:r>
        <w:rPr>
          <w:rFonts w:cs="Times New Roman"/>
          <w:sz w:val="28"/>
          <w:szCs w:val="28"/>
        </w:rPr>
        <w:t>7) </w:t>
      </w:r>
      <w:r>
        <w:rPr>
          <w:rFonts w:cs="Times New Roman"/>
          <w:sz w:val="28"/>
          <w:szCs w:val="28"/>
          <w:lang w:eastAsia="ru-RU"/>
        </w:rPr>
        <w:t xml:space="preserve">представление неполного комплекта прилагаемых к заявлению документов, необходимых для предоставления </w:t>
      </w:r>
      <w:r>
        <w:rPr>
          <w:rFonts w:cs="Times New Roman"/>
          <w:sz w:val="28"/>
          <w:szCs w:val="28"/>
        </w:rPr>
        <w:t>муниципальной услуги;</w:t>
      </w:r>
    </w:p>
    <w:p w:rsidR="00000000" w:rsidRDefault="00173AE9">
      <w:pPr>
        <w:pStyle w:val="Standard"/>
        <w:ind w:right="-1" w:firstLine="680"/>
        <w:jc w:val="both"/>
      </w:pPr>
      <w:r>
        <w:rPr>
          <w:rStyle w:val="FontStyle39"/>
          <w:sz w:val="28"/>
          <w:szCs w:val="28"/>
        </w:rPr>
        <w:t>8) коп</w:t>
      </w:r>
      <w:r>
        <w:rPr>
          <w:rStyle w:val="FontStyle39"/>
          <w:sz w:val="28"/>
          <w:szCs w:val="28"/>
        </w:rPr>
        <w:t>и</w:t>
      </w:r>
      <w:r>
        <w:rPr>
          <w:rStyle w:val="FontStyle39"/>
          <w:sz w:val="28"/>
          <w:szCs w:val="28"/>
        </w:rPr>
        <w:t>и докум</w:t>
      </w:r>
      <w:r>
        <w:rPr>
          <w:rStyle w:val="FontStyle39"/>
          <w:sz w:val="28"/>
          <w:szCs w:val="28"/>
        </w:rPr>
        <w:t>ентов, представлен</w:t>
      </w:r>
      <w:r>
        <w:rPr>
          <w:rStyle w:val="FontStyle39"/>
          <w:sz w:val="28"/>
          <w:szCs w:val="28"/>
        </w:rPr>
        <w:t>ные заявителем без предъявления оригиналов, не имеют нотариального удостоверения.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lastRenderedPageBreak/>
        <w:t>9) документы содержат повреждения, подчистки и исправления текста, наличие, которых не позволяет в полном объеме использовать информацию и сведения,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содержащиеся в документах</w:t>
      </w:r>
      <w:r>
        <w:rPr>
          <w:rFonts w:ascii="Times New Roman" w:hAnsi="Times New Roman"/>
          <w:sz w:val="28"/>
        </w:rPr>
        <w:t xml:space="preserve"> для предоставления услуги.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ascii="Times New Roman" w:eastAsia="Times New Roman" w:hAnsi="Times New Roman"/>
          <w:sz w:val="28"/>
          <w:szCs w:val="28"/>
        </w:rPr>
        <w:t xml:space="preserve"> уполномоченного органа</w:t>
      </w:r>
      <w:r>
        <w:rPr>
          <w:rFonts w:ascii="Times New Roman" w:hAnsi="Times New Roman"/>
          <w:sz w:val="28"/>
          <w:szCs w:val="28"/>
        </w:rPr>
        <w:t xml:space="preserve"> и выдается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аявителю с ук</w:t>
      </w:r>
      <w:r>
        <w:rPr>
          <w:rFonts w:ascii="Times New Roman" w:hAnsi="Times New Roman"/>
          <w:sz w:val="28"/>
          <w:szCs w:val="28"/>
        </w:rPr>
        <w:t>азанием прич</w:t>
      </w:r>
      <w:r>
        <w:rPr>
          <w:rFonts w:ascii="Times New Roman" w:hAnsi="Times New Roman"/>
          <w:sz w:val="28"/>
          <w:szCs w:val="28"/>
        </w:rPr>
        <w:t>ин отказа не позднее одного дня со дня обращения заявителя за получением муниципальной услуги.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О наличии основания для отказа в приеме документов заявителя информирует должностное лицо</w:t>
      </w:r>
      <w:r>
        <w:rPr>
          <w:rFonts w:ascii="Times New Roman" w:eastAsia="Times New Roman" w:hAnsi="Times New Roman"/>
          <w:sz w:val="28"/>
          <w:szCs w:val="28"/>
        </w:rPr>
        <w:t xml:space="preserve"> уполномоченного органа</w:t>
      </w:r>
      <w:r>
        <w:rPr>
          <w:rFonts w:ascii="Times New Roman" w:hAnsi="Times New Roman"/>
          <w:sz w:val="28"/>
          <w:szCs w:val="28"/>
        </w:rPr>
        <w:t xml:space="preserve"> либо работник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МФЦ, отв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тственный</w:t>
      </w:r>
      <w:r>
        <w:rPr>
          <w:rFonts w:ascii="Times New Roman" w:hAnsi="Times New Roman"/>
          <w:sz w:val="28"/>
          <w:szCs w:val="28"/>
        </w:rPr>
        <w:t xml:space="preserve"> за прием докуме</w:t>
      </w:r>
      <w:r>
        <w:rPr>
          <w:rFonts w:ascii="Times New Roman" w:hAnsi="Times New Roman"/>
          <w:sz w:val="28"/>
          <w:szCs w:val="28"/>
        </w:rPr>
        <w:t>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торному обращению Заявите</w:t>
      </w:r>
      <w:r>
        <w:rPr>
          <w:rFonts w:ascii="Times New Roman" w:hAnsi="Times New Roman"/>
          <w:sz w:val="28"/>
          <w:szCs w:val="28"/>
        </w:rPr>
        <w:t>ля после устранения причины, послужившей основанием для отказа.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>Не может быть отказано заявителю в приеме дополнительных документов при наличии намерения их сдать.</w:t>
      </w:r>
    </w:p>
    <w:p w:rsidR="00000000" w:rsidRDefault="00173AE9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Основаниями для отказа в приеме электронной формы заявления  и до</w:t>
      </w:r>
      <w:r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ументов на </w:t>
      </w:r>
      <w:r>
        <w:rPr>
          <w:rStyle w:val="a4"/>
          <w:color w:val="000000"/>
          <w:sz w:val="28"/>
          <w:szCs w:val="28"/>
        </w:rPr>
        <w:t>Едином портале</w:t>
      </w:r>
      <w:r>
        <w:rPr>
          <w:rStyle w:val="a4"/>
          <w:color w:val="000000"/>
          <w:sz w:val="28"/>
          <w:szCs w:val="28"/>
        </w:rPr>
        <w:t>, Региональном портале</w:t>
      </w:r>
      <w:r>
        <w:rPr>
          <w:rFonts w:cs="Times New Roman"/>
          <w:sz w:val="28"/>
          <w:szCs w:val="28"/>
        </w:rPr>
        <w:t xml:space="preserve"> по варианту </w:t>
      </w:r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>III</w:t>
      </w:r>
      <w:r>
        <w:rPr>
          <w:rFonts w:cs="Times New Roman"/>
          <w:sz w:val="28"/>
          <w:szCs w:val="28"/>
        </w:rPr>
        <w:t xml:space="preserve"> является:</w:t>
      </w:r>
    </w:p>
    <w:p w:rsidR="00000000" w:rsidRDefault="00173AE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1) некорректно заполнены поля в форме запроса, в том числе в интерактивной форме запроса;</w:t>
      </w:r>
    </w:p>
    <w:p w:rsidR="00000000" w:rsidRDefault="00173AE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2) подача запроса и документов, необходимых для предоставления муниципальной услуги, в эле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тронной форме с нарушение</w:t>
      </w:r>
      <w:r>
        <w:rPr>
          <w:rFonts w:ascii="Times New Roman" w:hAnsi="Times New Roman"/>
          <w:sz w:val="28"/>
        </w:rPr>
        <w:t>м установленных требований;</w:t>
      </w:r>
    </w:p>
    <w:p w:rsidR="00000000" w:rsidRDefault="00173AE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 xml:space="preserve">3) несоблюдение установленных статьей 11 Федерального закона </w:t>
      </w:r>
      <w:r>
        <w:rPr>
          <w:rFonts w:ascii="Times New Roman" w:hAnsi="Times New Roman"/>
          <w:sz w:val="28"/>
        </w:rPr>
        <w:br/>
        <w:t>№ 63-ФЗ условий признания действительности усиленной квалифицированной электронной подписи.</w:t>
      </w:r>
    </w:p>
    <w:p w:rsidR="00000000" w:rsidRDefault="00173AE9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Решение об отказе в приеме документов, необходим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х для предоставления </w:t>
      </w:r>
      <w:r>
        <w:rPr>
          <w:rFonts w:cs="Times New Roman"/>
          <w:sz w:val="28"/>
          <w:szCs w:val="28"/>
          <w:lang w:eastAsia="en-US" w:bidi="ar-SA"/>
        </w:rPr>
        <w:t>муни</w:t>
      </w:r>
      <w:r>
        <w:rPr>
          <w:rFonts w:cs="Times New Roman"/>
          <w:sz w:val="28"/>
          <w:szCs w:val="28"/>
          <w:lang w:eastAsia="en-US" w:bidi="ar-SA"/>
        </w:rPr>
        <w:t>ципальной</w:t>
      </w:r>
      <w:r>
        <w:rPr>
          <w:rFonts w:cs="Times New Roman"/>
          <w:sz w:val="28"/>
          <w:szCs w:val="28"/>
        </w:rPr>
        <w:t xml:space="preserve"> услуги, оформляется в виде электронного документа и направляется в «Личный кабинет» заявителя ЕПГУ, РПГУ не позднее первого рабочего дня, следующего за днем подачи заявления.</w:t>
      </w:r>
    </w:p>
    <w:p w:rsidR="00000000" w:rsidRDefault="00173AE9">
      <w:pPr>
        <w:widowControl w:val="0"/>
        <w:ind w:right="-1" w:firstLine="708"/>
        <w:jc w:val="both"/>
      </w:pPr>
      <w:r>
        <w:rPr>
          <w:rStyle w:val="FontStyle63"/>
          <w:sz w:val="28"/>
          <w:szCs w:val="28"/>
        </w:rPr>
        <w:t>В предоставлении муниципальной услуги принима</w:t>
      </w:r>
      <w:r>
        <w:rPr>
          <w:rStyle w:val="FontStyle63"/>
          <w:sz w:val="28"/>
          <w:szCs w:val="28"/>
        </w:rPr>
        <w:t>ю</w:t>
      </w:r>
      <w:r>
        <w:rPr>
          <w:rStyle w:val="FontStyle63"/>
          <w:sz w:val="28"/>
          <w:szCs w:val="28"/>
        </w:rPr>
        <w:t>т участие МФЦ.</w:t>
      </w:r>
    </w:p>
    <w:p w:rsidR="00000000" w:rsidRDefault="00173AE9">
      <w:pPr>
        <w:pStyle w:val="af1"/>
        <w:ind w:left="0" w:firstLine="708"/>
        <w:jc w:val="both"/>
      </w:pPr>
      <w:r>
        <w:rPr>
          <w:rStyle w:val="FontStyle57"/>
          <w:b w:val="0"/>
          <w:sz w:val="28"/>
          <w:szCs w:val="28"/>
        </w:rPr>
        <w:t>Предоставл</w:t>
      </w:r>
      <w:r>
        <w:rPr>
          <w:rStyle w:val="FontStyle57"/>
          <w:b w:val="0"/>
          <w:sz w:val="28"/>
          <w:szCs w:val="28"/>
        </w:rPr>
        <w:t>ение муниципальной услуги в МФЦ</w:t>
      </w:r>
      <w:r>
        <w:rPr>
          <w:rStyle w:val="FontStyle58"/>
          <w:sz w:val="28"/>
          <w:szCs w:val="28"/>
        </w:rPr>
        <w:t xml:space="preserve"> осуществляется в соответствии с соглашением о взаимодействии между МФЦ и Уполномоченным органом.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Уполномоченный орган 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любой МФЦ вне зависимости от места регистрации заявителя (представителя 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теля) по месту жительства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места нахождения объекта недвижимости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</w:rPr>
        <w:t>обеспечивает возможность приема заявления и документов  и (или)    информации,   необходимых   для     предоставления  муниципальной услуги, по выбору заявителя независимо от его места жите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ьства или места пребывани</w:t>
      </w:r>
      <w:r>
        <w:rPr>
          <w:rFonts w:ascii="Times New Roman" w:hAnsi="Times New Roman"/>
          <w:sz w:val="28"/>
          <w:szCs w:val="28"/>
        </w:rPr>
        <w:t xml:space="preserve">я (для физических лиц, включая индивидуальных предпринимателей) либо места нахождения (для юридических лиц), то есть по экстерриториальному принципу. </w:t>
      </w:r>
    </w:p>
    <w:p w:rsidR="00000000" w:rsidRDefault="00173AE9">
      <w:pPr>
        <w:shd w:val="clear" w:color="auto" w:fill="FFFFFF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Условием предоставления муниципальных услуг по экстерриториальному принципу явл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 регистрация заявител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государственных и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иципальных услуг в электронной форме».</w:t>
      </w:r>
    </w:p>
    <w:p w:rsidR="00000000" w:rsidRDefault="00173AE9">
      <w:pPr>
        <w:shd w:val="clear" w:color="auto" w:fill="FFFFFF"/>
        <w:ind w:firstLine="709"/>
        <w:jc w:val="both"/>
      </w:pPr>
      <w:r>
        <w:rPr>
          <w:rStyle w:val="FontStyle16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sz w:val="28"/>
          <w:szCs w:val="28"/>
        </w:rPr>
        <w:t xml:space="preserve">Уполномоченным органом и </w:t>
      </w:r>
      <w:r>
        <w:rPr>
          <w:rStyle w:val="FontStyle16"/>
          <w:sz w:val="28"/>
          <w:szCs w:val="28"/>
        </w:rPr>
        <w:t>МФЦ осуществляется с использованием       информационно-телекоммуникационных технологий по защищенным кана</w:t>
      </w:r>
      <w:r>
        <w:rPr>
          <w:rStyle w:val="FontStyle16"/>
          <w:sz w:val="28"/>
          <w:szCs w:val="28"/>
        </w:rPr>
        <w:t>л</w:t>
      </w:r>
      <w:r>
        <w:rPr>
          <w:rStyle w:val="FontStyle16"/>
          <w:sz w:val="28"/>
          <w:szCs w:val="28"/>
        </w:rPr>
        <w:t>ам связи.</w:t>
      </w:r>
    </w:p>
    <w:p w:rsidR="00000000" w:rsidRDefault="00173AE9">
      <w:pPr>
        <w:pStyle w:val="Style7"/>
        <w:widowControl/>
        <w:spacing w:line="240" w:lineRule="auto"/>
        <w:ind w:firstLine="708"/>
      </w:pPr>
      <w:r>
        <w:rPr>
          <w:rStyle w:val="FontStyle16"/>
          <w:sz w:val="28"/>
          <w:szCs w:val="28"/>
        </w:rPr>
        <w:t xml:space="preserve">МФЦ направляет </w:t>
      </w:r>
      <w:r>
        <w:rPr>
          <w:rStyle w:val="FontStyle16"/>
          <w:sz w:val="28"/>
          <w:szCs w:val="28"/>
        </w:rPr>
        <w:t>электронные документы и (или) электронные образы документов, заверенные в установленном порядке элек</w:t>
      </w:r>
      <w:r>
        <w:rPr>
          <w:rStyle w:val="FontStyle16"/>
          <w:sz w:val="28"/>
          <w:szCs w:val="28"/>
        </w:rPr>
        <w:softHyphen/>
        <w:t>тронной подписью уполномоченного должностного лица многофункциональ</w:t>
      </w:r>
      <w:r>
        <w:rPr>
          <w:rStyle w:val="FontStyle16"/>
          <w:sz w:val="28"/>
          <w:szCs w:val="28"/>
        </w:rPr>
        <w:softHyphen/>
        <w:t>ного центра,  в том числе об оплате госу</w:t>
      </w:r>
      <w:r>
        <w:rPr>
          <w:rStyle w:val="FontStyle16"/>
          <w:sz w:val="28"/>
          <w:szCs w:val="28"/>
        </w:rPr>
        <w:softHyphen/>
        <w:t>дарственной пошлины,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взимаемой за предоставлен</w:t>
      </w:r>
      <w:r>
        <w:rPr>
          <w:rStyle w:val="FontStyle16"/>
          <w:sz w:val="28"/>
          <w:szCs w:val="28"/>
        </w:rPr>
        <w:t>ие муниципальной услуги</w:t>
      </w:r>
      <w:r>
        <w:rPr>
          <w:b/>
          <w:i/>
          <w:sz w:val="22"/>
          <w:szCs w:val="22"/>
        </w:rPr>
        <w:t xml:space="preserve"> </w:t>
      </w:r>
      <w:r>
        <w:rPr>
          <w:rStyle w:val="FontStyle16"/>
          <w:sz w:val="28"/>
          <w:szCs w:val="28"/>
        </w:rPr>
        <w:t>в Уполномоченный орган, предоставляющий муниципальную услугу.</w:t>
      </w:r>
    </w:p>
    <w:p w:rsidR="00000000" w:rsidRDefault="00173AE9">
      <w:pPr>
        <w:pStyle w:val="Style10"/>
        <w:widowControl/>
        <w:tabs>
          <w:tab w:val="left" w:pos="1114"/>
        </w:tabs>
        <w:spacing w:line="240" w:lineRule="auto"/>
        <w:ind w:firstLine="709"/>
      </w:pPr>
      <w:r>
        <w:rPr>
          <w:rStyle w:val="FontStyle16"/>
          <w:sz w:val="28"/>
          <w:szCs w:val="28"/>
        </w:rPr>
        <w:t>Уполномоченный орган обеспечивает прием электронных документов</w:t>
      </w:r>
      <w:r>
        <w:rPr>
          <w:rStyle w:val="FontStyle16"/>
          <w:sz w:val="28"/>
          <w:szCs w:val="28"/>
        </w:rPr>
        <w:br/>
        <w:t>и (или) электронных образов документов, необходимых для предоставления</w:t>
      </w:r>
      <w:r>
        <w:rPr>
          <w:rStyle w:val="FontStyle16"/>
          <w:sz w:val="28"/>
          <w:szCs w:val="28"/>
        </w:rPr>
        <w:br/>
        <w:t>муниципаль</w:t>
      </w:r>
      <w:r>
        <w:rPr>
          <w:rStyle w:val="FontStyle16"/>
          <w:sz w:val="28"/>
          <w:szCs w:val="28"/>
        </w:rPr>
        <w:t>н</w:t>
      </w:r>
      <w:r>
        <w:rPr>
          <w:rStyle w:val="FontStyle16"/>
          <w:sz w:val="28"/>
          <w:szCs w:val="28"/>
        </w:rPr>
        <w:t>ой услуги, и их регистрац</w:t>
      </w:r>
      <w:r>
        <w:rPr>
          <w:rStyle w:val="FontStyle16"/>
          <w:sz w:val="28"/>
          <w:szCs w:val="28"/>
        </w:rPr>
        <w:t>ию без необходимости повторного представления заявителем или МФЦ таких документов на бумажном носителе.</w:t>
      </w:r>
    </w:p>
    <w:p w:rsidR="00000000" w:rsidRDefault="00173AE9">
      <w:pPr>
        <w:pStyle w:val="Style10"/>
        <w:widowControl/>
        <w:tabs>
          <w:tab w:val="left" w:pos="1138"/>
        </w:tabs>
        <w:spacing w:line="240" w:lineRule="auto"/>
        <w:ind w:firstLine="709"/>
      </w:pPr>
      <w:r>
        <w:rPr>
          <w:rStyle w:val="FontStyle16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</w:t>
      </w:r>
      <w:r>
        <w:rPr>
          <w:rStyle w:val="FontStyle16"/>
          <w:sz w:val="28"/>
          <w:szCs w:val="28"/>
        </w:rPr>
        <w:t>м</w:t>
      </w:r>
      <w:r>
        <w:rPr>
          <w:rStyle w:val="FontStyle16"/>
          <w:sz w:val="28"/>
          <w:szCs w:val="28"/>
        </w:rPr>
        <w:t>ентов),          необходи</w:t>
      </w:r>
      <w:r>
        <w:rPr>
          <w:rStyle w:val="FontStyle16"/>
          <w:sz w:val="28"/>
          <w:szCs w:val="28"/>
        </w:rPr>
        <w:t>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</w:t>
      </w:r>
      <w:r>
        <w:rPr>
          <w:rStyle w:val="FontStyle16"/>
          <w:sz w:val="28"/>
          <w:szCs w:val="28"/>
        </w:rPr>
        <w:t>т</w:t>
      </w:r>
      <w:r>
        <w:rPr>
          <w:rStyle w:val="FontStyle16"/>
          <w:sz w:val="28"/>
          <w:szCs w:val="28"/>
        </w:rPr>
        <w:t>ельством требуется личная</w:t>
      </w:r>
      <w:r>
        <w:rPr>
          <w:rStyle w:val="FontStyle16"/>
          <w:sz w:val="28"/>
          <w:szCs w:val="28"/>
        </w:rPr>
        <w:t xml:space="preserve"> явка.</w:t>
      </w:r>
    </w:p>
    <w:p w:rsidR="00000000" w:rsidRDefault="00173AE9">
      <w:pPr>
        <w:pStyle w:val="Style7"/>
        <w:widowControl/>
        <w:spacing w:line="240" w:lineRule="auto"/>
        <w:ind w:firstLine="709"/>
      </w:pPr>
      <w:r>
        <w:rPr>
          <w:rStyle w:val="FontStyle16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</w:t>
      </w:r>
      <w:r>
        <w:rPr>
          <w:rStyle w:val="FontStyle16"/>
          <w:sz w:val="28"/>
          <w:szCs w:val="28"/>
        </w:rPr>
        <w:softHyphen/>
        <w:t>мые для предоставления муниципальных</w:t>
      </w:r>
      <w:r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услуг, направля</w:t>
      </w:r>
      <w:r>
        <w:rPr>
          <w:rStyle w:val="FontStyle16"/>
          <w:sz w:val="28"/>
          <w:szCs w:val="28"/>
        </w:rPr>
        <w:softHyphen/>
        <w:t xml:space="preserve">ются МФЦ </w:t>
      </w:r>
      <w:r>
        <w:rPr>
          <w:rStyle w:val="FontStyle16"/>
          <w:sz w:val="28"/>
          <w:szCs w:val="28"/>
        </w:rPr>
        <w:t>в Уполномоченный орган на бумажных носителях.</w:t>
      </w:r>
    </w:p>
    <w:p w:rsidR="00000000" w:rsidRDefault="00173AE9">
      <w:pPr>
        <w:widowControl w:val="0"/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по экстерриториальному принципу уполномоченный орган не вправе требовать от заявителя                           (представителя) или МФЦ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документов на бумаж</w:t>
      </w:r>
      <w:r>
        <w:rPr>
          <w:rFonts w:ascii="Times New Roman" w:hAnsi="Times New Roman"/>
          <w:sz w:val="28"/>
          <w:szCs w:val="28"/>
        </w:rPr>
        <w:t>ных носителях, если иное не предусмотрено федеральным законодательством,                                        регламентирующим предоставление муниципальной услуги. В случае                        представления заявителем докумен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ов, предусмотренных пункт</w:t>
      </w:r>
      <w:r>
        <w:rPr>
          <w:rFonts w:ascii="Times New Roman" w:hAnsi="Times New Roman"/>
          <w:sz w:val="28"/>
          <w:szCs w:val="28"/>
        </w:rPr>
        <w:t>ами 1 - 3.1, 7, 9, 17 и 18 части 6 статьи 7 Федерального № 210-ФЗ, их бесплатное копирование                           осуществляется работником МФЦ, после чего оригиналы возвращаются                   заявителю. Копии иных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 представляются заявит</w:t>
      </w:r>
      <w:r>
        <w:rPr>
          <w:rFonts w:ascii="Times New Roman" w:hAnsi="Times New Roman"/>
          <w:sz w:val="28"/>
          <w:szCs w:val="28"/>
        </w:rPr>
        <w:t>елем                                  самостоятельно.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Срок передачи запросов (документов) на бумажном носителе посредством почтового отправления «Почтой России» из МФЦ в уполномоченный орган увеличивается на 4 рабочих дня».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Срок регистр</w:t>
      </w:r>
      <w:r>
        <w:rPr>
          <w:rFonts w:ascii="Times New Roman" w:hAnsi="Times New Roman"/>
          <w:sz w:val="28"/>
          <w:szCs w:val="28"/>
        </w:rPr>
        <w:t>ац</w:t>
      </w:r>
      <w:r>
        <w:rPr>
          <w:rFonts w:ascii="Times New Roman" w:hAnsi="Times New Roman"/>
          <w:sz w:val="28"/>
          <w:szCs w:val="28"/>
        </w:rPr>
        <w:t>ии заявления и при</w:t>
      </w:r>
      <w:r>
        <w:rPr>
          <w:rFonts w:ascii="Times New Roman" w:hAnsi="Times New Roman"/>
          <w:sz w:val="28"/>
          <w:szCs w:val="28"/>
        </w:rPr>
        <w:t>лагаемых документов и (или) информации, необходимых для предоставления муниципальной услуги в уполномоченном органе или МФЦ не может превышать 20 минут.</w:t>
      </w:r>
      <w:r>
        <w:t xml:space="preserve"> 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3.3.3.2 Описание административной процедуры межведомственного информа</w:t>
      </w:r>
      <w:r>
        <w:rPr>
          <w:rFonts w:ascii="Times New Roman" w:hAnsi="Times New Roman"/>
          <w:b/>
          <w:sz w:val="28"/>
          <w:szCs w:val="28"/>
        </w:rPr>
        <w:t>ционного взаимодействия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</w:rPr>
        <w:t>вар</w:t>
      </w:r>
      <w:r>
        <w:rPr>
          <w:rFonts w:ascii="Times New Roman" w:hAnsi="Times New Roman"/>
          <w:sz w:val="28"/>
        </w:rPr>
        <w:t xml:space="preserve">ианта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необходимо направление следующих межведомственных информационных запросов посредством федеральной государственной информационной системы «Единая система межведомственного электронного взаимодействия».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Межведомствен</w:t>
      </w:r>
      <w:r>
        <w:rPr>
          <w:rFonts w:ascii="Times New Roman" w:hAnsi="Times New Roman"/>
          <w:sz w:val="28"/>
          <w:szCs w:val="28"/>
        </w:rPr>
        <w:t>ный запрос оформляется в соответ</w:t>
      </w:r>
      <w:r>
        <w:rPr>
          <w:rFonts w:ascii="Times New Roman" w:hAnsi="Times New Roman"/>
          <w:sz w:val="28"/>
          <w:szCs w:val="28"/>
        </w:rPr>
        <w:t xml:space="preserve">ствии с требованиями, установленными </w:t>
      </w:r>
      <w:hyperlink r:id="rId50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</w:rPr>
        <w:t xml:space="preserve"> № 210-ФЗ.  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Направление межведомственного запроса осуществляется в электронной форме по канала</w:t>
      </w:r>
      <w:r>
        <w:rPr>
          <w:rFonts w:ascii="Times New Roman" w:hAnsi="Times New Roman"/>
          <w:sz w:val="28"/>
          <w:szCs w:val="28"/>
        </w:rPr>
        <w:t xml:space="preserve">м СМЭВ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(при наличии технической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возможности) </w:t>
      </w:r>
      <w:r>
        <w:rPr>
          <w:rFonts w:ascii="Times New Roman" w:hAnsi="Times New Roman"/>
          <w:sz w:val="28"/>
          <w:szCs w:val="28"/>
        </w:rPr>
        <w:t>либо по иным электронным каналам, также допускается направление запросов в бумажном виде по почте, факсу, посредством курьера.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Межведомственный запрос направляется:</w:t>
      </w:r>
    </w:p>
    <w:p w:rsidR="00000000" w:rsidRDefault="00173AE9">
      <w:pPr>
        <w:ind w:right="-1" w:firstLine="708"/>
        <w:jc w:val="both"/>
      </w:pPr>
      <w:r>
        <w:rPr>
          <w:rStyle w:val="FontStyle95"/>
          <w:sz w:val="28"/>
          <w:szCs w:val="28"/>
        </w:rPr>
        <w:t>в Единый государственный реестр юридических ли</w:t>
      </w:r>
      <w:r>
        <w:rPr>
          <w:rStyle w:val="FontStyle95"/>
          <w:sz w:val="28"/>
          <w:szCs w:val="28"/>
        </w:rPr>
        <w:t>ц (далее - ЕГРЮЛ) – запрос выпис</w:t>
      </w:r>
      <w:r>
        <w:rPr>
          <w:rStyle w:val="FontStyle95"/>
          <w:sz w:val="28"/>
          <w:szCs w:val="28"/>
        </w:rPr>
        <w:t xml:space="preserve">ки о регистрации юридического лица ( </w:t>
      </w:r>
      <w:r>
        <w:rPr>
          <w:rFonts w:ascii="Times New Roman" w:hAnsi="Times New Roman"/>
          <w:sz w:val="28"/>
          <w:szCs w:val="28"/>
        </w:rPr>
        <w:t>в случае, если заявителем является юридическое лицо);</w:t>
      </w:r>
    </w:p>
    <w:p w:rsidR="00000000" w:rsidRDefault="00173AE9">
      <w:pPr>
        <w:ind w:right="-1"/>
        <w:jc w:val="both"/>
      </w:pPr>
      <w:r>
        <w:rPr>
          <w:rStyle w:val="FontStyle95"/>
          <w:sz w:val="28"/>
          <w:szCs w:val="28"/>
        </w:rPr>
        <w:tab/>
        <w:t xml:space="preserve">в Единый государственный реестр индивидуальных предпринимателей (далее - ЕГРИП) – запрос выписки о регистрации </w:t>
      </w:r>
      <w:r>
        <w:rPr>
          <w:rFonts w:ascii="Times New Roman" w:hAnsi="Times New Roman"/>
          <w:sz w:val="28"/>
          <w:szCs w:val="28"/>
        </w:rPr>
        <w:t>индивидуального предп</w:t>
      </w:r>
      <w:r>
        <w:rPr>
          <w:rFonts w:ascii="Times New Roman" w:hAnsi="Times New Roman"/>
          <w:sz w:val="28"/>
          <w:szCs w:val="28"/>
        </w:rPr>
        <w:t>ринимателя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случае, если заяви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телем является физическое лицо, зарегистрированное в качестве индивидуального предпринимателя)</w:t>
      </w:r>
    </w:p>
    <w:p w:rsidR="00000000" w:rsidRDefault="00173AE9">
      <w:pPr>
        <w:autoSpaceDE w:val="0"/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>в Управление Федеральной службы государственной регистрации, кадастра и картографии по Краснодарскому краю</w:t>
      </w:r>
      <w:r>
        <w:rPr>
          <w:rStyle w:val="FontStyle63"/>
          <w:sz w:val="28"/>
          <w:szCs w:val="28"/>
        </w:rPr>
        <w:t xml:space="preserve"> - в Кореновский террит</w:t>
      </w:r>
      <w:r>
        <w:rPr>
          <w:rStyle w:val="FontStyle63"/>
          <w:sz w:val="28"/>
          <w:szCs w:val="28"/>
        </w:rPr>
        <w:t>ориальный отдел Росреестра по Кр</w:t>
      </w:r>
      <w:r>
        <w:rPr>
          <w:rStyle w:val="FontStyle63"/>
          <w:sz w:val="28"/>
          <w:szCs w:val="28"/>
        </w:rPr>
        <w:t>аснодарскому краю:</w:t>
      </w:r>
    </w:p>
    <w:p w:rsidR="00000000" w:rsidRDefault="00173AE9">
      <w:pPr>
        <w:autoSpaceDE w:val="0"/>
        <w:ind w:right="-1" w:firstLine="709"/>
        <w:jc w:val="both"/>
      </w:pPr>
      <w:r>
        <w:rPr>
          <w:rStyle w:val="FontStyle63"/>
          <w:rFonts w:cs="Calibri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запрос о предоставлении</w:t>
      </w:r>
      <w:r>
        <w:rPr>
          <w:rStyle w:val="FontStyle63"/>
          <w:sz w:val="28"/>
          <w:szCs w:val="28"/>
        </w:rPr>
        <w:t xml:space="preserve">  в</w:t>
      </w:r>
      <w:r>
        <w:rPr>
          <w:rFonts w:ascii="Times New Roman" w:hAnsi="Times New Roman"/>
          <w:sz w:val="28"/>
          <w:szCs w:val="28"/>
        </w:rPr>
        <w:t>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участок, если право  в</w:t>
      </w:r>
      <w:r>
        <w:rPr>
          <w:rFonts w:ascii="Times New Roman" w:hAnsi="Times New Roman"/>
          <w:sz w:val="28"/>
          <w:szCs w:val="28"/>
        </w:rPr>
        <w:t xml:space="preserve"> соответствии с законодательство</w:t>
      </w:r>
      <w:r>
        <w:rPr>
          <w:rFonts w:ascii="Times New Roman" w:hAnsi="Times New Roman"/>
          <w:sz w:val="28"/>
          <w:szCs w:val="28"/>
        </w:rPr>
        <w:t xml:space="preserve">м Российской Федерации не зарегистрировано в  ЕГРН;                 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направления межведомственного запроса в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государственные органы, органы местного самоуправления и иные органы, участвующие </w:t>
      </w:r>
      <w:r>
        <w:rPr>
          <w:rFonts w:ascii="Times New Roman" w:hAnsi="Times New Roman"/>
          <w:sz w:val="28"/>
          <w:szCs w:val="28"/>
          <w:lang w:eastAsia="ru-RU"/>
        </w:rPr>
        <w:br/>
        <w:t>в предоставлении муниципаль</w:t>
      </w:r>
      <w:r>
        <w:rPr>
          <w:rFonts w:ascii="Times New Roman" w:hAnsi="Times New Roman"/>
          <w:sz w:val="28"/>
          <w:szCs w:val="28"/>
          <w:lang w:eastAsia="ru-RU"/>
        </w:rPr>
        <w:t>ной услуги</w:t>
      </w:r>
      <w:r>
        <w:rPr>
          <w:rFonts w:ascii="Times New Roman" w:hAnsi="Times New Roman"/>
          <w:sz w:val="28"/>
          <w:szCs w:val="28"/>
        </w:rPr>
        <w:t xml:space="preserve"> отделом уполномоченно</w:t>
      </w:r>
      <w:r>
        <w:rPr>
          <w:rFonts w:ascii="Times New Roman" w:hAnsi="Times New Roman"/>
          <w:sz w:val="28"/>
          <w:szCs w:val="28"/>
        </w:rPr>
        <w:t xml:space="preserve">го органа или на Едином портале, Региональном портале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Style w:val="FontStyle45"/>
          <w:sz w:val="28"/>
          <w:szCs w:val="28"/>
        </w:rPr>
        <w:t>в течение одного рабочего дня со дня получения</w:t>
      </w:r>
      <w:r>
        <w:rPr>
          <w:rStyle w:val="FontStyle45"/>
        </w:rPr>
        <w:t xml:space="preserve"> </w:t>
      </w:r>
      <w:r>
        <w:rPr>
          <w:rStyle w:val="FontStyle45"/>
          <w:sz w:val="28"/>
          <w:szCs w:val="28"/>
        </w:rPr>
        <w:t>заявления и пакета документов от заявителя.</w:t>
      </w:r>
    </w:p>
    <w:p w:rsidR="00000000" w:rsidRDefault="00173AE9">
      <w:pPr>
        <w:ind w:right="-1"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Срок предоставления сведений при межведомственном информационном взаимодейств</w:t>
      </w:r>
      <w:r>
        <w:rPr>
          <w:rFonts w:ascii="Times New Roman" w:hAnsi="Times New Roman"/>
          <w:sz w:val="28"/>
          <w:szCs w:val="28"/>
          <w:lang w:eastAsia="ru-RU"/>
        </w:rPr>
        <w:t>ии в электронной форме не должен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превышать 48 часов с момента направления межведомственного запроса,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</w:t>
      </w:r>
      <w:r>
        <w:rPr>
          <w:rFonts w:ascii="Times New Roman" w:hAnsi="Times New Roman"/>
          <w:sz w:val="28"/>
          <w:szCs w:val="28"/>
          <w:lang w:eastAsia="ru-RU"/>
        </w:rPr>
        <w:t>ния ответа на этот запрос не пре</w:t>
      </w:r>
      <w:r>
        <w:rPr>
          <w:rFonts w:ascii="Times New Roman" w:hAnsi="Times New Roman"/>
          <w:sz w:val="28"/>
          <w:szCs w:val="28"/>
          <w:lang w:eastAsia="ru-RU"/>
        </w:rPr>
        <w:t>вышает 2 секунд.</w:t>
      </w:r>
    </w:p>
    <w:p w:rsidR="00000000" w:rsidRDefault="00173AE9">
      <w:pPr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</w:t>
      </w:r>
      <w:r>
        <w:rPr>
          <w:rFonts w:ascii="Times New Roman" w:hAnsi="Times New Roman"/>
          <w:sz w:val="28"/>
          <w:szCs w:val="28"/>
        </w:rPr>
        <w:t xml:space="preserve"> рабочих дней со дня его поступл</w:t>
      </w:r>
      <w:r>
        <w:rPr>
          <w:rFonts w:ascii="Times New Roman" w:hAnsi="Times New Roman"/>
          <w:sz w:val="28"/>
          <w:szCs w:val="28"/>
        </w:rPr>
        <w:t>ения в орган (организацию), предоставляющий соответствующие сведения.</w:t>
      </w:r>
    </w:p>
    <w:p w:rsidR="00000000" w:rsidRDefault="00173AE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3.3.3.3 Описание административной процедуры приостановления предоставления муниципальной услуги</w:t>
      </w:r>
    </w:p>
    <w:p w:rsidR="00000000" w:rsidRDefault="00173AE9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8"/>
      </w:pPr>
      <w:r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</w:t>
      </w:r>
      <w:r>
        <w:rPr>
          <w:rFonts w:ascii="Times New Roman" w:hAnsi="Times New Roman"/>
          <w:sz w:val="28"/>
          <w:szCs w:val="28"/>
        </w:rPr>
        <w:t>ой услуги законодательством Росс</w:t>
      </w:r>
      <w:r>
        <w:rPr>
          <w:rFonts w:ascii="Times New Roman" w:hAnsi="Times New Roman"/>
          <w:sz w:val="28"/>
          <w:szCs w:val="28"/>
        </w:rPr>
        <w:t xml:space="preserve">ийской Федерации для варианта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не предусмотрены.</w:t>
      </w:r>
    </w:p>
    <w:p w:rsidR="00000000" w:rsidRDefault="00173AE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3.3.3.4  Описание административной процедуры принятия решения о предоставлении (об отказе в предоставлении) муниципальной услуги</w:t>
      </w:r>
    </w:p>
    <w:p w:rsidR="00000000" w:rsidRDefault="00173AE9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Основаниями для отказа в предоставлении м</w:t>
      </w:r>
      <w:r>
        <w:rPr>
          <w:rFonts w:ascii="Times New Roman" w:hAnsi="Times New Roman"/>
          <w:sz w:val="28"/>
          <w:szCs w:val="28"/>
        </w:rPr>
        <w:t>униципальной услуги для варианта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являются: </w:t>
      </w:r>
    </w:p>
    <w:p w:rsidR="00000000" w:rsidRDefault="00173AE9">
      <w:pPr>
        <w:ind w:right="-1"/>
        <w:jc w:val="both"/>
      </w:pPr>
      <w:r>
        <w:rPr>
          <w:rFonts w:ascii="Times New Roman" w:eastAsia="Times New Roman" w:hAnsi="Times New Roman"/>
          <w:sz w:val="28"/>
          <w:szCs w:val="28"/>
        </w:rPr>
        <w:tab/>
        <w:t>несоответствие представленных документов требованиям, установленным  законодательством Российской Федерации;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выявление в представленных документах недостоверных сведений;</w:t>
      </w:r>
    </w:p>
    <w:p w:rsidR="00000000" w:rsidRDefault="00173AE9">
      <w:pPr>
        <w:tabs>
          <w:tab w:val="left" w:pos="709"/>
          <w:tab w:val="left" w:pos="1440"/>
        </w:tabs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>невозможность оказания муниципально</w:t>
      </w:r>
      <w:r>
        <w:rPr>
          <w:rFonts w:ascii="Times New Roman" w:hAnsi="Times New Roman"/>
          <w:sz w:val="28"/>
          <w:szCs w:val="28"/>
        </w:rPr>
        <w:t>й услуги в силу обстоятельств, р</w:t>
      </w:r>
      <w:r>
        <w:rPr>
          <w:rFonts w:ascii="Times New Roman" w:hAnsi="Times New Roman"/>
          <w:sz w:val="28"/>
          <w:szCs w:val="28"/>
        </w:rPr>
        <w:t>анее неизвестных при приеме документов, но ставших известными в процессе предоставления муниципальной услуги;</w:t>
      </w:r>
    </w:p>
    <w:p w:rsidR="00000000" w:rsidRDefault="00173AE9">
      <w:pPr>
        <w:tabs>
          <w:tab w:val="left" w:pos="709"/>
          <w:tab w:val="left" w:pos="1440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обращение (в письменном виде) заявителя с просьбой о прекращении муниципальной услуги;</w:t>
      </w:r>
    </w:p>
    <w:p w:rsidR="00000000" w:rsidRDefault="00173AE9">
      <w:pPr>
        <w:tabs>
          <w:tab w:val="left" w:pos="709"/>
        </w:tabs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 xml:space="preserve">ответ на межведомственный </w:t>
      </w:r>
      <w:r>
        <w:rPr>
          <w:rFonts w:ascii="Times New Roman" w:hAnsi="Times New Roman"/>
          <w:sz w:val="28"/>
          <w:szCs w:val="28"/>
        </w:rPr>
        <w:t>запрос свидетельствует об отсутс</w:t>
      </w:r>
      <w:r>
        <w:rPr>
          <w:rFonts w:ascii="Times New Roman" w:hAnsi="Times New Roman"/>
          <w:sz w:val="28"/>
          <w:szCs w:val="28"/>
        </w:rPr>
        <w:t>твии документов и (или) информации,  необходимых для предоставления муниципальной услуги и соответствующий документ не был представлен заявителем (представителем заявителя) по собственной инициативе;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особый статус зеленых на</w:t>
      </w:r>
      <w:r>
        <w:rPr>
          <w:rFonts w:ascii="Times New Roman" w:hAnsi="Times New Roman"/>
          <w:sz w:val="28"/>
          <w:szCs w:val="28"/>
        </w:rPr>
        <w:t>саждений, предполагаемых для выр</w:t>
      </w:r>
      <w:r>
        <w:rPr>
          <w:rFonts w:ascii="Times New Roman" w:hAnsi="Times New Roman"/>
          <w:sz w:val="28"/>
          <w:szCs w:val="28"/>
        </w:rPr>
        <w:t>убки (уничтожения):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а) объекты растительного мира, занесенные в </w:t>
      </w:r>
      <w:hyperlink r:id="rId51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Красную книгу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 (или) Красную книгу Краснодарского края, произрастаю</w:t>
      </w:r>
      <w:r>
        <w:rPr>
          <w:rFonts w:ascii="Times New Roman" w:hAnsi="Times New Roman"/>
          <w:sz w:val="28"/>
          <w:szCs w:val="28"/>
        </w:rPr>
        <w:t>щие в естественных условиях;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памятники историко-культурного наследия;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в) деревья, кустарники, лианы, имеющие историческую и эстетическую ценность как неотъемлемые элементы ландшафта;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отрицательное заключение комиссии по обследованию зеленых насаждений.</w:t>
      </w:r>
    </w:p>
    <w:p w:rsidR="00000000" w:rsidRDefault="00173AE9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Основаниями для отказа в  предо</w:t>
      </w:r>
      <w:r>
        <w:rPr>
          <w:rFonts w:cs="Times New Roman"/>
          <w:sz w:val="28"/>
          <w:szCs w:val="28"/>
        </w:rPr>
        <w:t xml:space="preserve">ставлении муниципальной услуги в электронной форме на </w:t>
      </w:r>
      <w:r>
        <w:rPr>
          <w:rStyle w:val="a4"/>
          <w:color w:val="000000"/>
          <w:sz w:val="28"/>
          <w:szCs w:val="28"/>
        </w:rPr>
        <w:t xml:space="preserve">Едином портале, Региональном портале </w:t>
      </w:r>
      <w:r>
        <w:rPr>
          <w:rFonts w:cs="Times New Roman"/>
          <w:sz w:val="28"/>
          <w:szCs w:val="28"/>
        </w:rPr>
        <w:t xml:space="preserve">по варианту </w:t>
      </w:r>
      <w:r>
        <w:rPr>
          <w:rFonts w:cs="Times New Roman"/>
          <w:sz w:val="28"/>
          <w:szCs w:val="28"/>
          <w:lang w:val="en-US"/>
        </w:rPr>
        <w:t>III</w:t>
      </w:r>
      <w:r>
        <w:rPr>
          <w:rFonts w:cs="Times New Roman"/>
          <w:sz w:val="28"/>
          <w:szCs w:val="28"/>
        </w:rPr>
        <w:t xml:space="preserve"> является несоответствие документов и сведений, указанных в заявлении в электронной форме</w:t>
      </w:r>
      <w:r>
        <w:rPr>
          <w:sz w:val="28"/>
          <w:szCs w:val="28"/>
        </w:rPr>
        <w:t>.</w:t>
      </w:r>
    </w:p>
    <w:p w:rsidR="00000000" w:rsidRDefault="00173AE9">
      <w:pPr>
        <w:widowControl w:val="0"/>
        <w:tabs>
          <w:tab w:val="left" w:pos="1260"/>
          <w:tab w:val="left" w:pos="1440"/>
        </w:tabs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>При наличии оснований для о</w:t>
      </w:r>
      <w:r>
        <w:rPr>
          <w:rFonts w:ascii="Times New Roman" w:hAnsi="Times New Roman"/>
          <w:sz w:val="28"/>
          <w:szCs w:val="28"/>
        </w:rPr>
        <w:t>тказа в предоставлении муниципал</w:t>
      </w:r>
      <w:r>
        <w:rPr>
          <w:rFonts w:ascii="Times New Roman" w:hAnsi="Times New Roman"/>
          <w:sz w:val="28"/>
          <w:szCs w:val="28"/>
        </w:rPr>
        <w:t xml:space="preserve">ьной услуги </w:t>
      </w:r>
      <w:r>
        <w:rPr>
          <w:rFonts w:ascii="Times New Roman" w:hAnsi="Times New Roman"/>
          <w:sz w:val="28"/>
          <w:szCs w:val="28"/>
          <w:lang w:eastAsia="ru-RU"/>
        </w:rPr>
        <w:t>должностное лицо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течение 2 рабочих дней подготавливает проект  </w:t>
      </w:r>
      <w:r>
        <w:rPr>
          <w:rFonts w:ascii="Times New Roman" w:hAnsi="Times New Roman"/>
          <w:sz w:val="28"/>
          <w:szCs w:val="28"/>
        </w:rPr>
        <w:lastRenderedPageBreak/>
        <w:t>мотивированного письменного отказа в виде письма администрации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Дядьковского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сельского поселения Кореновского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и направляет на согласование н</w:t>
      </w:r>
      <w:r>
        <w:rPr>
          <w:rFonts w:ascii="Times New Roman" w:eastAsia="Times New Roman" w:hAnsi="Times New Roman"/>
          <w:sz w:val="28"/>
          <w:szCs w:val="28"/>
        </w:rPr>
        <w:t xml:space="preserve">ачальнику </w:t>
      </w: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уполномоченног</w:t>
      </w:r>
      <w:r>
        <w:rPr>
          <w:rFonts w:ascii="Times New Roman" w:eastAsia="Times New Roman" w:hAnsi="Times New Roman"/>
          <w:sz w:val="28"/>
          <w:szCs w:val="28"/>
        </w:rPr>
        <w:t>о органа.</w:t>
      </w:r>
    </w:p>
    <w:p w:rsidR="00000000" w:rsidRDefault="00173AE9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 xml:space="preserve">Решение об отказе в предоставлении муниципальной услуги, оформляется в виде электронного </w:t>
      </w:r>
      <w:r>
        <w:rPr>
          <w:rFonts w:eastAsia="Calibri" w:cs="Times New Roman"/>
          <w:sz w:val="28"/>
          <w:szCs w:val="28"/>
        </w:rPr>
        <w:t xml:space="preserve">письма администрации Дядьковского сельского поселения Кореновского района  </w:t>
      </w:r>
      <w:r>
        <w:rPr>
          <w:rFonts w:cs="Times New Roman"/>
          <w:sz w:val="28"/>
          <w:szCs w:val="28"/>
        </w:rPr>
        <w:t xml:space="preserve">и направляется в «Личный кабинет» заявителя ЕПГУ, </w:t>
      </w:r>
      <w:r>
        <w:rPr>
          <w:rFonts w:cs="Times New Roman"/>
          <w:sz w:val="28"/>
          <w:szCs w:val="28"/>
        </w:rPr>
        <w:t>РПГУ не позднее первого рабочего</w:t>
      </w:r>
      <w:r>
        <w:rPr>
          <w:rFonts w:cs="Times New Roman"/>
          <w:sz w:val="28"/>
          <w:szCs w:val="28"/>
        </w:rPr>
        <w:t xml:space="preserve"> дня, следующего за днем подачи заявления.</w:t>
      </w:r>
    </w:p>
    <w:p w:rsidR="00000000" w:rsidRDefault="00173AE9">
      <w:pPr>
        <w:ind w:right="-1"/>
        <w:jc w:val="both"/>
      </w:pPr>
      <w:r>
        <w:rPr>
          <w:rFonts w:ascii="Times New Roman" w:eastAsia="Times New Roman" w:hAnsi="Times New Roman"/>
          <w:sz w:val="28"/>
          <w:szCs w:val="28"/>
        </w:rPr>
        <w:tab/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Должностное лицо,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случае о</w:t>
      </w:r>
      <w:r>
        <w:rPr>
          <w:rFonts w:ascii="Times New Roman" w:hAnsi="Times New Roman"/>
          <w:sz w:val="28"/>
          <w:szCs w:val="28"/>
        </w:rPr>
        <w:t>тсутствия оснований для отказа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документов, поступивших от заявителя, а также документов (сведений), поступивших посредством межведомственного взаимодействия п</w:t>
      </w:r>
      <w:r>
        <w:rPr>
          <w:rFonts w:ascii="Times New Roman" w:hAnsi="Times New Roman"/>
          <w:sz w:val="28"/>
        </w:rPr>
        <w:t>ринимает решение о предоставлении  муниципально</w:t>
      </w:r>
      <w:r>
        <w:rPr>
          <w:rFonts w:ascii="Times New Roman" w:hAnsi="Times New Roman"/>
          <w:sz w:val="28"/>
        </w:rPr>
        <w:t xml:space="preserve">й  услуги,  </w:t>
      </w:r>
      <w:r>
        <w:rPr>
          <w:rFonts w:ascii="Times New Roman" w:hAnsi="Times New Roman"/>
          <w:sz w:val="28"/>
          <w:szCs w:val="28"/>
        </w:rPr>
        <w:t>готовит разрешение н</w:t>
      </w:r>
      <w:r>
        <w:rPr>
          <w:rFonts w:ascii="Times New Roman" w:hAnsi="Times New Roman"/>
          <w:sz w:val="28"/>
          <w:szCs w:val="28"/>
        </w:rPr>
        <w:t>а пересадку.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Должностное лицо</w:t>
      </w:r>
      <w:r>
        <w:rPr>
          <w:rFonts w:ascii="Times New Roman" w:hAnsi="Times New Roman"/>
          <w:kern w:val="2"/>
          <w:sz w:val="28"/>
          <w:szCs w:val="28"/>
        </w:rPr>
        <w:t xml:space="preserve"> обеспечивает его согласование и подписание в установленном в уполномоченном органе порядке </w:t>
      </w:r>
      <w:r>
        <w:rPr>
          <w:rFonts w:ascii="Times New Roman" w:hAnsi="Times New Roman"/>
          <w:sz w:val="28"/>
          <w:szCs w:val="28"/>
        </w:rPr>
        <w:t>или подписывает УК</w:t>
      </w:r>
      <w:r>
        <w:rPr>
          <w:rFonts w:ascii="Times New Roman" w:eastAsia="Times New Roman" w:hAnsi="Times New Roman"/>
          <w:sz w:val="28"/>
          <w:szCs w:val="28"/>
        </w:rPr>
        <w:t>ЭП  должностного лица уполномоченного органа.</w:t>
      </w:r>
    </w:p>
    <w:p w:rsidR="00000000" w:rsidRDefault="00173AE9">
      <w:pPr>
        <w:widowControl w:val="0"/>
        <w:tabs>
          <w:tab w:val="left" w:pos="1260"/>
          <w:tab w:val="left" w:pos="1440"/>
        </w:tabs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</w:t>
      </w:r>
      <w:r>
        <w:rPr>
          <w:rFonts w:ascii="Times New Roman" w:hAnsi="Times New Roman"/>
          <w:sz w:val="28"/>
          <w:szCs w:val="28"/>
        </w:rPr>
        <w:t>«Личный кабинет» заявител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ЕПГУ, РПГУ должностное лицо направляет заявителю </w:t>
      </w: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электронного документа, подписанного усиленной квалифицированной электронной подписью должностного лица, принявшего реш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ение.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Срок принятия решения об </w:t>
      </w:r>
      <w:r>
        <w:rPr>
          <w:rFonts w:ascii="Times New Roman" w:hAnsi="Times New Roman"/>
          <w:sz w:val="28"/>
          <w:szCs w:val="28"/>
        </w:rPr>
        <w:t xml:space="preserve">отказе в предоставлении муниципальной услуги,  составляет не более 2  рабочих дней со дня получения отделом заявления и в полном объеме прилагаемых к нему документов, необходимых для принятия решения.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Срок принятия решения </w:t>
      </w:r>
      <w:r>
        <w:rPr>
          <w:rFonts w:ascii="Times New Roman" w:hAnsi="Times New Roman"/>
          <w:sz w:val="28"/>
          <w:szCs w:val="28"/>
        </w:rPr>
        <w:t>о предоставлении муниципальной у</w:t>
      </w:r>
      <w:r>
        <w:rPr>
          <w:rFonts w:ascii="Times New Roman" w:hAnsi="Times New Roman"/>
          <w:sz w:val="28"/>
          <w:szCs w:val="28"/>
        </w:rPr>
        <w:t xml:space="preserve">слуги,  составляет не более  9  рабочих дней со дня получения отделом заявления   и в полном объеме прилагаемых к нему документов, необходимых для принятия решения. </w:t>
      </w:r>
    </w:p>
    <w:p w:rsidR="00000000" w:rsidRDefault="00173AE9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3.3.3.5 Описание административной процедуры предоставлени</w:t>
      </w:r>
      <w:r>
        <w:rPr>
          <w:rFonts w:ascii="Times New Roman" w:hAnsi="Times New Roman"/>
          <w:b/>
          <w:sz w:val="28"/>
          <w:szCs w:val="28"/>
        </w:rPr>
        <w:t>я результата муниципальной услуг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000000" w:rsidRDefault="00173AE9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может быть получен заявителем одним из следующих способов по выбору заявителя: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1) путем личного обращения в уполномоченный орган на бумажном носителе;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2) путем направления поч</w:t>
      </w:r>
      <w:r>
        <w:rPr>
          <w:rFonts w:ascii="Times New Roman" w:hAnsi="Times New Roman"/>
          <w:sz w:val="28"/>
          <w:szCs w:val="28"/>
        </w:rPr>
        <w:t>тового отправления на бумажном н</w:t>
      </w:r>
      <w:r>
        <w:rPr>
          <w:rFonts w:ascii="Times New Roman" w:hAnsi="Times New Roman"/>
          <w:sz w:val="28"/>
          <w:szCs w:val="28"/>
        </w:rPr>
        <w:t>осителе;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3) путем личного обращения в МФЦ, в том числе по экстерриториальному принципу, на бумажном носителе или в форме электронного документа;</w:t>
      </w:r>
    </w:p>
    <w:p w:rsidR="00000000" w:rsidRDefault="00173AE9">
      <w:pPr>
        <w:widowControl w:val="0"/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 xml:space="preserve">3) в «Личном кабинете» заявителя ЕПГУ, РПГУ в форме электронного </w:t>
      </w:r>
      <w:r>
        <w:rPr>
          <w:rFonts w:ascii="Times New Roman" w:hAnsi="Times New Roman"/>
          <w:sz w:val="28"/>
          <w:szCs w:val="28"/>
        </w:rPr>
        <w:lastRenderedPageBreak/>
        <w:t>документа;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путем направления на адрес e-mai</w:t>
      </w:r>
      <w:r>
        <w:rPr>
          <w:rFonts w:ascii="Times New Roman" w:hAnsi="Times New Roman"/>
          <w:sz w:val="28"/>
          <w:szCs w:val="28"/>
        </w:rPr>
        <w:t>l электронной почты заявителя документа в электронной форме.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варианта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 или письмо  об отказе в предоставлении муниципальной услуги   должностное лицо уполномоченного органа н</w:t>
      </w:r>
      <w:r>
        <w:rPr>
          <w:rFonts w:ascii="Times New Roman" w:hAnsi="Times New Roman"/>
          <w:sz w:val="28"/>
          <w:szCs w:val="28"/>
        </w:rPr>
        <w:t>е позднее одного календарного дн</w:t>
      </w:r>
      <w:r>
        <w:rPr>
          <w:rFonts w:ascii="Times New Roman" w:hAnsi="Times New Roman"/>
          <w:sz w:val="28"/>
          <w:szCs w:val="28"/>
        </w:rPr>
        <w:t>я до даты истечения срока предоставления муниципальной услуги выдает заявителю непосредственно в уполномоченном органе,    сканированную  копию результата предоставления муниципальной услуги направляется заявителю через  Еди</w:t>
      </w:r>
      <w:r>
        <w:rPr>
          <w:rFonts w:ascii="Times New Roman" w:hAnsi="Times New Roman"/>
          <w:sz w:val="28"/>
          <w:szCs w:val="28"/>
        </w:rPr>
        <w:t xml:space="preserve">ный портал, Региональный портал </w:t>
      </w:r>
      <w:r>
        <w:rPr>
          <w:rFonts w:ascii="Times New Roman" w:hAnsi="Times New Roman"/>
          <w:sz w:val="28"/>
          <w:szCs w:val="28"/>
        </w:rPr>
        <w:t xml:space="preserve"> или  передаёт результат предоставления муниципальной услуги в МФЦ для выдачи заявителю.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желанию заявитель  может получить результат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  непосредственно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уполномоченном органе, вне зависи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мости от способа обращения за пр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едоставлением услуги. </w:t>
      </w:r>
      <w:r>
        <w:rPr>
          <w:rFonts w:ascii="Times New Roman" w:hAnsi="Times New Roman"/>
          <w:sz w:val="28"/>
          <w:szCs w:val="28"/>
        </w:rPr>
        <w:t xml:space="preserve"> При этом должностное лицо уполномоченного органа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осуществляет выдачу документов </w:t>
      </w:r>
      <w:r>
        <w:rPr>
          <w:rFonts w:ascii="Times New Roman" w:hAnsi="Times New Roman"/>
          <w:sz w:val="28"/>
          <w:szCs w:val="28"/>
        </w:rPr>
        <w:t>не позднее одного календарного дня до даты истечения срока предоставления муниципальной услуги. В день выдачи документов,</w:t>
      </w:r>
      <w:r>
        <w:rPr>
          <w:rFonts w:ascii="Times New Roman" w:hAnsi="Times New Roman"/>
          <w:sz w:val="28"/>
          <w:szCs w:val="28"/>
        </w:rPr>
        <w:t xml:space="preserve">   должностное лицо направляет у</w:t>
      </w:r>
      <w:r>
        <w:rPr>
          <w:rFonts w:ascii="Times New Roman" w:hAnsi="Times New Roman"/>
          <w:sz w:val="28"/>
          <w:szCs w:val="28"/>
        </w:rPr>
        <w:t xml:space="preserve">ведомление о выдаче заявителю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результата </w:t>
      </w: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через уполномоченный орган</w:t>
      </w:r>
      <w:r>
        <w:rPr>
          <w:rFonts w:ascii="Times New Roman" w:hAnsi="Times New Roman"/>
          <w:sz w:val="28"/>
          <w:szCs w:val="28"/>
        </w:rPr>
        <w:t xml:space="preserve"> в МФЦ, в «Личный кабинет» заявителя ЕПГУ, РПГУ или  на адрес  e-mail электронной почты заявителя.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При направлении заявит</w:t>
      </w:r>
      <w:r>
        <w:rPr>
          <w:rFonts w:ascii="Times New Roman" w:hAnsi="Times New Roman"/>
          <w:sz w:val="28"/>
          <w:szCs w:val="28"/>
        </w:rPr>
        <w:t>елю результата предоставления му</w:t>
      </w:r>
      <w:r>
        <w:rPr>
          <w:rFonts w:ascii="Times New Roman" w:hAnsi="Times New Roman"/>
          <w:sz w:val="28"/>
          <w:szCs w:val="28"/>
        </w:rPr>
        <w:t>ниципальной услуги на бумажном носителе из уполномоченного органа посредством почтового отправления «Почта России» -  срок выдачи результата увеличивается на 4 рабочих дня.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В случае обращения заявителя за получением муниципа</w:t>
      </w:r>
      <w:r>
        <w:rPr>
          <w:rFonts w:ascii="Times New Roman" w:hAnsi="Times New Roman"/>
          <w:sz w:val="28"/>
          <w:szCs w:val="28"/>
        </w:rPr>
        <w:t>льной услуги по экстерриториальн</w:t>
      </w:r>
      <w:r>
        <w:rPr>
          <w:rFonts w:ascii="Times New Roman" w:hAnsi="Times New Roman"/>
          <w:sz w:val="28"/>
          <w:szCs w:val="28"/>
        </w:rPr>
        <w:t>ому принципу (независимо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 результат предоставления муниципальной услуги н</w:t>
      </w:r>
      <w:r>
        <w:rPr>
          <w:rFonts w:ascii="Times New Roman" w:hAnsi="Times New Roman"/>
          <w:sz w:val="28"/>
          <w:szCs w:val="28"/>
        </w:rPr>
        <w:t>аправляется заявителю  в виде эл</w:t>
      </w:r>
      <w:r>
        <w:rPr>
          <w:rFonts w:ascii="Times New Roman" w:hAnsi="Times New Roman"/>
          <w:sz w:val="28"/>
          <w:szCs w:val="28"/>
        </w:rPr>
        <w:t>ектронных документов и (или) электронных образов документов  посредством почтового отправления с уведомлением,  путем направления через  МФЦ или  на  e-mail электронной почты заявителя.</w:t>
      </w:r>
    </w:p>
    <w:p w:rsidR="00000000" w:rsidRDefault="00173AE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3.3.3.6 Описание административной про</w:t>
      </w:r>
      <w:r>
        <w:rPr>
          <w:rFonts w:ascii="Times New Roman" w:hAnsi="Times New Roman"/>
          <w:b/>
          <w:sz w:val="28"/>
          <w:szCs w:val="28"/>
        </w:rPr>
        <w:t xml:space="preserve">цедуры получения дополнительных </w:t>
      </w:r>
      <w:r>
        <w:rPr>
          <w:rFonts w:ascii="Times New Roman" w:hAnsi="Times New Roman"/>
          <w:b/>
          <w:sz w:val="28"/>
          <w:szCs w:val="28"/>
        </w:rPr>
        <w:t>сведений от заявителя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173AE9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 w:val="0"/>
          <w:sz w:val="28"/>
        </w:rPr>
        <w:t xml:space="preserve">варианта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отсутствуют.</w:t>
      </w:r>
    </w:p>
    <w:p w:rsidR="00000000" w:rsidRDefault="00173AE9">
      <w:pPr>
        <w:ind w:firstLine="709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3.3.3.7  Описание административной процед</w:t>
      </w:r>
      <w:r>
        <w:rPr>
          <w:rFonts w:ascii="Times New Roman" w:hAnsi="Times New Roman"/>
          <w:b/>
          <w:sz w:val="28"/>
          <w:szCs w:val="28"/>
        </w:rPr>
        <w:t>уры, в рамках которой проводится</w:t>
      </w:r>
      <w:r>
        <w:rPr>
          <w:rFonts w:ascii="Times New Roman" w:hAnsi="Times New Roman"/>
          <w:b/>
          <w:sz w:val="28"/>
          <w:szCs w:val="28"/>
        </w:rPr>
        <w:t xml:space="preserve">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</w:t>
      </w:r>
      <w:r>
        <w:rPr>
          <w:rFonts w:ascii="Times New Roman" w:hAnsi="Times New Roman"/>
          <w:b/>
          <w:sz w:val="28"/>
          <w:szCs w:val="28"/>
        </w:rPr>
        <w:lastRenderedPageBreak/>
        <w:t>Федерации (за исключением т</w:t>
      </w:r>
      <w:r>
        <w:rPr>
          <w:rFonts w:ascii="Times New Roman" w:hAnsi="Times New Roman"/>
          <w:b/>
          <w:sz w:val="28"/>
          <w:szCs w:val="28"/>
        </w:rPr>
        <w:t>ребований, которые проверяются в</w:t>
      </w:r>
      <w:r>
        <w:rPr>
          <w:rFonts w:ascii="Times New Roman" w:hAnsi="Times New Roman"/>
          <w:b/>
          <w:sz w:val="28"/>
          <w:szCs w:val="28"/>
        </w:rPr>
        <w:t xml:space="preserve"> рамках процедуры принятия решения о предоставлении (отказе в предоставлении) муниципальной услуги) (далее - процедура оценки)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При предоставлении варианта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муниципальной  услуги оценка сведений о заявителе и (или) объект</w:t>
      </w:r>
      <w:r>
        <w:rPr>
          <w:rFonts w:ascii="Times New Roman" w:hAnsi="Times New Roman"/>
          <w:sz w:val="28"/>
          <w:szCs w:val="28"/>
        </w:rPr>
        <w:t>ах, принадлежащих заявителю, и (</w:t>
      </w:r>
      <w:r>
        <w:rPr>
          <w:rFonts w:ascii="Times New Roman" w:hAnsi="Times New Roman"/>
          <w:sz w:val="28"/>
          <w:szCs w:val="28"/>
        </w:rPr>
        <w:t>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</w:t>
      </w:r>
      <w:r>
        <w:rPr>
          <w:rFonts w:ascii="Times New Roman" w:hAnsi="Times New Roman"/>
          <w:sz w:val="28"/>
          <w:szCs w:val="28"/>
        </w:rPr>
        <w:t>тавлении (отказе в предоставлени</w:t>
      </w:r>
      <w:r>
        <w:rPr>
          <w:rFonts w:ascii="Times New Roman" w:hAnsi="Times New Roman"/>
          <w:sz w:val="28"/>
          <w:szCs w:val="28"/>
        </w:rPr>
        <w:t>и) муниципальной услуги) не предусмотрена.</w:t>
      </w:r>
    </w:p>
    <w:p w:rsidR="00000000" w:rsidRDefault="00173AE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3.3.3.8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</w:t>
      </w:r>
      <w:r>
        <w:rPr>
          <w:rFonts w:ascii="Times New Roman" w:hAnsi="Times New Roman"/>
          <w:b/>
          <w:sz w:val="28"/>
          <w:szCs w:val="28"/>
        </w:rPr>
        <w:t>нного ресурса (в том числе земел</w:t>
      </w:r>
      <w:r>
        <w:rPr>
          <w:rFonts w:ascii="Times New Roman" w:hAnsi="Times New Roman"/>
          <w:b/>
          <w:sz w:val="28"/>
          <w:szCs w:val="28"/>
        </w:rPr>
        <w:t>ьных участков, радиочастот, квот) (далее соответственно - процедура распределения ограниченного ресурса, ограниченный ресурс)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При предоставлении варианта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муниципальной  услуги процедура распределения ограниченного ресур</w:t>
      </w:r>
      <w:r>
        <w:rPr>
          <w:rFonts w:ascii="Times New Roman" w:hAnsi="Times New Roman"/>
          <w:sz w:val="28"/>
          <w:szCs w:val="28"/>
        </w:rPr>
        <w:t>са не предусмотрена.</w:t>
      </w:r>
    </w:p>
    <w:p w:rsidR="00000000" w:rsidRDefault="00173AE9">
      <w:pPr>
        <w:jc w:val="both"/>
        <w:rPr>
          <w:rFonts w:ascii="Times New Roman" w:hAnsi="Times New Roman"/>
          <w:sz w:val="24"/>
          <w:szCs w:val="24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3.3.4 Опис</w:t>
      </w:r>
      <w:r>
        <w:rPr>
          <w:rFonts w:ascii="Times New Roman" w:hAnsi="Times New Roman"/>
          <w:b/>
          <w:sz w:val="28"/>
          <w:szCs w:val="28"/>
        </w:rPr>
        <w:t xml:space="preserve">ание процедур варианта </w:t>
      </w:r>
      <w:r>
        <w:rPr>
          <w:rFonts w:ascii="Times New Roman" w:hAnsi="Times New Roman"/>
          <w:b/>
          <w:sz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предоставления </w:t>
      </w: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43"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 xml:space="preserve">3.3.4.1  Прием  заявления </w:t>
      </w:r>
      <w:r>
        <w:rPr>
          <w:rFonts w:ascii="Times New Roman" w:hAnsi="Times New Roman"/>
          <w:b/>
          <w:sz w:val="28"/>
        </w:rPr>
        <w:t xml:space="preserve">об </w:t>
      </w:r>
      <w:r>
        <w:rPr>
          <w:rStyle w:val="FontStyle44"/>
          <w:rFonts w:ascii="Times New Roman" w:hAnsi="Times New Roman" w:cs="Times New Roman"/>
          <w:b/>
          <w:sz w:val="28"/>
          <w:szCs w:val="28"/>
        </w:rPr>
        <w:t xml:space="preserve">исправлении допущенных опечаток и ошибок в выданном </w:t>
      </w:r>
      <w:r>
        <w:rPr>
          <w:rFonts w:ascii="Times New Roman" w:hAnsi="Times New Roman"/>
          <w:b/>
          <w:sz w:val="28"/>
        </w:rPr>
        <w:t xml:space="preserve">в результате предоставления </w:t>
      </w:r>
    </w:p>
    <w:p w:rsidR="00000000" w:rsidRDefault="00173AE9">
      <w:pPr>
        <w:ind w:right="-143" w:firstLine="709"/>
        <w:contextualSpacing/>
        <w:jc w:val="center"/>
      </w:pPr>
      <w:r>
        <w:rPr>
          <w:rStyle w:val="a5"/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</w:rPr>
        <w:t xml:space="preserve"> услуги </w:t>
      </w:r>
      <w:r>
        <w:rPr>
          <w:rStyle w:val="FontStyle44"/>
          <w:b/>
          <w:sz w:val="28"/>
          <w:szCs w:val="28"/>
        </w:rPr>
        <w:t>(</w:t>
      </w:r>
      <w:r>
        <w:rPr>
          <w:rStyle w:val="FontStyle44"/>
          <w:rFonts w:ascii="Times New Roman" w:hAnsi="Times New Roman" w:cs="Times New Roman"/>
          <w:b/>
          <w:sz w:val="28"/>
          <w:szCs w:val="28"/>
        </w:rPr>
        <w:t>техническая ошибка)</w:t>
      </w:r>
    </w:p>
    <w:p w:rsidR="00000000" w:rsidRDefault="00173AE9">
      <w:pPr>
        <w:ind w:right="-143" w:firstLine="709"/>
        <w:contextualSpacing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докум</w:t>
      </w:r>
      <w:r>
        <w:rPr>
          <w:rFonts w:ascii="Times New Roman" w:hAnsi="Times New Roman"/>
          <w:b/>
          <w:sz w:val="28"/>
          <w:szCs w:val="28"/>
        </w:rPr>
        <w:t>ентов и (или) информации, необхо</w:t>
      </w:r>
      <w:r>
        <w:rPr>
          <w:rFonts w:ascii="Times New Roman" w:hAnsi="Times New Roman"/>
          <w:b/>
          <w:sz w:val="28"/>
          <w:szCs w:val="28"/>
        </w:rPr>
        <w:t xml:space="preserve">димых </w:t>
      </w:r>
    </w:p>
    <w:p w:rsidR="00000000" w:rsidRDefault="00173AE9">
      <w:pPr>
        <w:ind w:right="-143"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для предоставления муниципальной услуги</w:t>
      </w:r>
    </w:p>
    <w:p w:rsidR="00000000" w:rsidRDefault="00173AE9">
      <w:pPr>
        <w:ind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Для получения муниципальной услуги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варианта 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заявитель </w:t>
      </w:r>
      <w:r>
        <w:rPr>
          <w:rFonts w:ascii="Times New Roman" w:hAnsi="Times New Roman"/>
          <w:sz w:val="28"/>
        </w:rPr>
        <w:t xml:space="preserve">(его представитель)  </w:t>
      </w:r>
      <w:r>
        <w:rPr>
          <w:rFonts w:ascii="Times New Roman" w:hAnsi="Times New Roman"/>
          <w:sz w:val="28"/>
          <w:szCs w:val="28"/>
        </w:rPr>
        <w:t>представляет следующие документы: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 xml:space="preserve">письменное заявление об  </w:t>
      </w:r>
      <w:r>
        <w:rPr>
          <w:rStyle w:val="FontStyle44"/>
          <w:rFonts w:ascii="Times New Roman" w:hAnsi="Times New Roman" w:cs="Times New Roman"/>
          <w:sz w:val="28"/>
          <w:szCs w:val="28"/>
        </w:rPr>
        <w:t>исправлении допущенных опечаток и  ош</w:t>
      </w:r>
      <w:r>
        <w:rPr>
          <w:rStyle w:val="FontStyle44"/>
          <w:rFonts w:ascii="Times New Roman" w:hAnsi="Times New Roman" w:cs="Times New Roman"/>
          <w:sz w:val="28"/>
          <w:szCs w:val="28"/>
        </w:rPr>
        <w:t>ибок в выданном результате предо</w:t>
      </w:r>
      <w:r>
        <w:rPr>
          <w:rStyle w:val="FontStyle44"/>
          <w:rFonts w:ascii="Times New Roman" w:hAnsi="Times New Roman" w:cs="Times New Roman"/>
          <w:sz w:val="28"/>
          <w:szCs w:val="28"/>
        </w:rPr>
        <w:t>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 по рекомендуемой форме согласно приложению № 7 к </w:t>
      </w:r>
      <w:r>
        <w:rPr>
          <w:rStyle w:val="FontStyle58"/>
          <w:sz w:val="28"/>
          <w:szCs w:val="28"/>
        </w:rPr>
        <w:t>административному</w:t>
      </w:r>
      <w:r>
        <w:rPr>
          <w:rFonts w:ascii="Times New Roman" w:hAnsi="Times New Roman"/>
          <w:sz w:val="28"/>
          <w:szCs w:val="28"/>
        </w:rPr>
        <w:t xml:space="preserve"> регламенту, образец заполнения заявления представлен в приложении                № 8 к </w:t>
      </w:r>
      <w:r>
        <w:rPr>
          <w:rStyle w:val="FontStyle58"/>
          <w:sz w:val="28"/>
          <w:szCs w:val="28"/>
        </w:rPr>
        <w:t>административному</w:t>
      </w:r>
      <w:r>
        <w:rPr>
          <w:rFonts w:ascii="Times New Roman" w:hAnsi="Times New Roman"/>
          <w:sz w:val="28"/>
          <w:szCs w:val="28"/>
        </w:rPr>
        <w:t xml:space="preserve">  регламенту(далее – </w:t>
      </w:r>
      <w:r>
        <w:rPr>
          <w:rFonts w:ascii="Times New Roman" w:hAnsi="Times New Roman"/>
          <w:sz w:val="28"/>
          <w:szCs w:val="28"/>
        </w:rPr>
        <w:t xml:space="preserve">заявление об исправлении </w:t>
      </w:r>
      <w:r>
        <w:rPr>
          <w:rStyle w:val="FontStyle44"/>
          <w:rFonts w:ascii="Times New Roman" w:hAnsi="Times New Roman" w:cs="Times New Roman"/>
          <w:sz w:val="28"/>
          <w:szCs w:val="28"/>
        </w:rPr>
        <w:t>техниче</w:t>
      </w:r>
      <w:r>
        <w:rPr>
          <w:rStyle w:val="FontStyle44"/>
          <w:rFonts w:ascii="Times New Roman" w:hAnsi="Times New Roman" w:cs="Times New Roman"/>
          <w:sz w:val="28"/>
          <w:szCs w:val="28"/>
        </w:rPr>
        <w:t>ской ошибки)</w:t>
      </w:r>
      <w:r>
        <w:rPr>
          <w:rFonts w:ascii="Times New Roman" w:hAnsi="Times New Roman"/>
          <w:sz w:val="28"/>
          <w:szCs w:val="28"/>
        </w:rPr>
        <w:t>, к которому прилагаются:</w:t>
      </w:r>
      <w:r>
        <w:rPr>
          <w:rFonts w:ascii="Times New Roman" w:hAnsi="Times New Roman"/>
        </w:rPr>
        <w:t xml:space="preserve"> </w:t>
      </w:r>
    </w:p>
    <w:p w:rsidR="00000000" w:rsidRDefault="00173AE9">
      <w:pPr>
        <w:pStyle w:val="Standard"/>
        <w:tabs>
          <w:tab w:val="right" w:pos="9639"/>
        </w:tabs>
        <w:ind w:right="-1"/>
        <w:jc w:val="both"/>
      </w:pPr>
      <w:r>
        <w:rPr>
          <w:rFonts w:cs="Times New Roman"/>
          <w:sz w:val="28"/>
          <w:szCs w:val="28"/>
        </w:rPr>
        <w:t>документ, удостоверяющий личность заявителя (заявителей) или личность представителя;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документы, подтверждающие полномочия представителя (оригинал документа).</w:t>
      </w:r>
    </w:p>
    <w:p w:rsidR="00000000" w:rsidRDefault="00173AE9">
      <w:pPr>
        <w:shd w:val="clear" w:color="auto" w:fill="FFFFFF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оригинал документа, в котор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допущена опечатка и (или) оши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00000" w:rsidRDefault="00173AE9">
      <w:pPr>
        <w:shd w:val="clear" w:color="auto" w:fill="FFFFFF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документы, подтверждающие наличие в выданном результате муниципальной услуги технической ошибки.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 находящиеся в распоряжении государственных органов, органо</w:t>
      </w:r>
      <w:r>
        <w:rPr>
          <w:rFonts w:ascii="Times New Roman" w:hAnsi="Times New Roman"/>
          <w:sz w:val="28"/>
          <w:szCs w:val="28"/>
        </w:rPr>
        <w:t>в местного самоуправления муници</w:t>
      </w:r>
      <w:r>
        <w:rPr>
          <w:rFonts w:ascii="Times New Roman" w:hAnsi="Times New Roman"/>
          <w:sz w:val="28"/>
          <w:szCs w:val="28"/>
        </w:rPr>
        <w:t xml:space="preserve">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представить, отсутствуют. 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на получение муниципальной услуги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комплектом документов принимае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тся: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при личной явке </w:t>
      </w:r>
      <w:r>
        <w:rPr>
          <w:rFonts w:ascii="Times New Roman" w:hAnsi="Times New Roman"/>
          <w:sz w:val="28"/>
          <w:szCs w:val="28"/>
        </w:rPr>
        <w:t>или через представителя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0000" w:rsidRDefault="00173AE9">
      <w:pPr>
        <w:ind w:right="-1" w:firstLine="709"/>
      </w:pPr>
      <w:r>
        <w:rPr>
          <w:rStyle w:val="a5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уполномоченном органе или  в отделе уполномоченного органа;</w:t>
      </w:r>
    </w:p>
    <w:p w:rsidR="00000000" w:rsidRDefault="00173AE9">
      <w:pPr>
        <w:ind w:right="-1" w:firstLine="709"/>
      </w:pPr>
      <w:r>
        <w:rPr>
          <w:rStyle w:val="a5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уполномоченном органе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 время личного приема граждан;</w:t>
      </w:r>
    </w:p>
    <w:p w:rsidR="00000000" w:rsidRDefault="00173AE9">
      <w:pPr>
        <w:ind w:right="-1" w:firstLine="709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филиалах, отделах, удаленных рабочих местах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МФЦ,  в том числе </w:t>
      </w:r>
      <w:r>
        <w:rPr>
          <w:rFonts w:ascii="Times New Roman" w:eastAsia="Times New Roman" w:hAnsi="Times New Roman"/>
          <w:sz w:val="28"/>
          <w:szCs w:val="28"/>
        </w:rPr>
        <w:t>по экстеррито</w:t>
      </w:r>
      <w:r>
        <w:rPr>
          <w:rFonts w:ascii="Times New Roman" w:eastAsia="Times New Roman" w:hAnsi="Times New Roman"/>
          <w:sz w:val="28"/>
          <w:szCs w:val="28"/>
        </w:rPr>
        <w:t>риальному принципу.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без личной явки: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посредством почтовой связи на бумажном носителе;</w:t>
      </w:r>
    </w:p>
    <w:p w:rsidR="00000000" w:rsidRDefault="00173AE9">
      <w:pPr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</w:t>
      </w:r>
      <w:r>
        <w:rPr>
          <w:rFonts w:ascii="Times New Roman" w:hAnsi="Times New Roman"/>
          <w:sz w:val="28"/>
          <w:szCs w:val="28"/>
        </w:rPr>
        <w:t>на официальном сайте http: // www.dyadkovskaya.ru;</w:t>
      </w:r>
    </w:p>
    <w:p w:rsidR="00000000" w:rsidRDefault="00173AE9">
      <w:pPr>
        <w:ind w:right="-1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 через «Личный кабинет» заявителя ЕПГУ, РПГУ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применением электронной подпи</w:t>
      </w:r>
      <w:r>
        <w:rPr>
          <w:rFonts w:ascii="Times New Roman" w:hAnsi="Times New Roman"/>
          <w:sz w:val="28"/>
          <w:szCs w:val="28"/>
        </w:rPr>
        <w:t>си, вид которой должен соответствовать требованиям постановления Правительства Российской Федерации № 634;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  через</w:t>
      </w:r>
      <w:r>
        <w:rPr>
          <w:rFonts w:ascii="Times New Roman" w:hAnsi="Times New Roman"/>
          <w:sz w:val="28"/>
          <w:szCs w:val="28"/>
        </w:rPr>
        <w:t xml:space="preserve"> МФЦ, в котором обеспечен  доступ к  Единому порталу,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Региональному порталу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постановлением Правительства №</w:t>
      </w:r>
      <w:r>
        <w:rPr>
          <w:rFonts w:ascii="Times New Roman" w:hAnsi="Times New Roman"/>
          <w:sz w:val="28"/>
          <w:szCs w:val="28"/>
        </w:rPr>
        <w:t xml:space="preserve"> 1376;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 </w:t>
      </w:r>
      <w:r>
        <w:rPr>
          <w:rFonts w:ascii="Times New Roman" w:hAnsi="Times New Roman"/>
          <w:sz w:val="28"/>
          <w:szCs w:val="28"/>
        </w:rPr>
        <w:t>по e-mail электронной почты.</w:t>
      </w:r>
    </w:p>
    <w:p w:rsidR="00000000" w:rsidRDefault="00173AE9">
      <w:pPr>
        <w:widowControl w:val="0"/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 (его представителя) формиру</w:t>
      </w:r>
      <w:r>
        <w:rPr>
          <w:rFonts w:ascii="Times New Roman" w:hAnsi="Times New Roman"/>
          <w:sz w:val="28"/>
          <w:szCs w:val="28"/>
        </w:rPr>
        <w:t>ются при подтверждении учетной з</w:t>
      </w:r>
      <w:r>
        <w:rPr>
          <w:rFonts w:ascii="Times New Roman" w:hAnsi="Times New Roman"/>
          <w:sz w:val="28"/>
          <w:szCs w:val="28"/>
        </w:rPr>
        <w:t>аписи в ФГИС ЕСИА.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случае представления заявителем документов, предусмотренных </w:t>
      </w:r>
      <w:hyperlink r:id="rId52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пунктами 1 - 3.1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53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7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54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9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55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17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56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18 части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</w:t>
      </w:r>
      <w:r>
        <w:rPr>
          <w:rFonts w:ascii="Times New Roman" w:hAnsi="Times New Roman"/>
          <w:sz w:val="28"/>
          <w:szCs w:val="28"/>
        </w:rPr>
        <w:t>ального закона N 210-ФЗ, их бесплатное копирование осуществляется в уполномоченном органе или в МФЦ, после чего оригиналы возвращаются заявителю. Копии иных документов представляются заявителем самостоятельно.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Заявитель имее</w:t>
      </w:r>
      <w:r>
        <w:rPr>
          <w:rFonts w:ascii="Times New Roman" w:hAnsi="Times New Roman"/>
          <w:sz w:val="28"/>
          <w:szCs w:val="28"/>
        </w:rPr>
        <w:t>т право получить муниципальную у</w:t>
      </w:r>
      <w:r>
        <w:rPr>
          <w:rFonts w:ascii="Times New Roman" w:hAnsi="Times New Roman"/>
          <w:sz w:val="28"/>
          <w:szCs w:val="28"/>
        </w:rPr>
        <w:t xml:space="preserve">слугу путём направления комплексного запроса о предоставлении нескольких муниципальных услуг в МФЦ, предусмотренного </w:t>
      </w:r>
      <w:hyperlink r:id="rId57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статьёй 15.1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№ 210-ФЗ.</w:t>
      </w:r>
    </w:p>
    <w:p w:rsidR="00000000" w:rsidRDefault="00173AE9">
      <w:pPr>
        <w:ind w:right="-1"/>
        <w:jc w:val="both"/>
      </w:pPr>
      <w:r>
        <w:rPr>
          <w:rStyle w:val="FontStyle93"/>
          <w:sz w:val="28"/>
          <w:szCs w:val="28"/>
        </w:rPr>
        <w:tab/>
        <w:t xml:space="preserve">Подача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Style w:val="FontStyle93"/>
          <w:sz w:val="28"/>
          <w:szCs w:val="28"/>
        </w:rPr>
        <w:t>о п</w:t>
      </w:r>
      <w:r>
        <w:rPr>
          <w:rStyle w:val="FontStyle93"/>
          <w:sz w:val="28"/>
          <w:szCs w:val="28"/>
        </w:rPr>
        <w:t>редоставлении услуги несколькими заявителями не применятся, в связи с отсутствием необходимости подачи такого запроса.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 xml:space="preserve">Установление личности заявителя, </w:t>
      </w:r>
      <w:r>
        <w:rPr>
          <w:rFonts w:ascii="Times New Roman" w:hAnsi="Times New Roman"/>
          <w:sz w:val="28"/>
        </w:rPr>
        <w:t>в случае направления заявления через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отдел уполномоченного органа, </w:t>
      </w:r>
      <w:r>
        <w:rPr>
          <w:rFonts w:ascii="Times New Roman" w:hAnsi="Times New Roman"/>
          <w:sz w:val="28"/>
          <w:szCs w:val="28"/>
        </w:rPr>
        <w:t xml:space="preserve"> може</w:t>
      </w:r>
      <w:r>
        <w:rPr>
          <w:rFonts w:ascii="Times New Roman" w:hAnsi="Times New Roman"/>
          <w:sz w:val="28"/>
          <w:szCs w:val="28"/>
        </w:rPr>
        <w:t xml:space="preserve">т осуществляться в ходе личного </w:t>
      </w:r>
      <w:r>
        <w:rPr>
          <w:rFonts w:ascii="Times New Roman" w:hAnsi="Times New Roman"/>
          <w:sz w:val="28"/>
          <w:szCs w:val="28"/>
        </w:rPr>
        <w:t>приема посредством предъявления паспорта гражданина Российской Федерации либо иного документа, удостоверяющего личность, предусмотренных частью 18 статьи 14.1 Федерального закона № 149-ФЗ.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Установление личности заявителя,  </w:t>
      </w:r>
      <w:r>
        <w:rPr>
          <w:rFonts w:ascii="Times New Roman" w:hAnsi="Times New Roman"/>
          <w:sz w:val="28"/>
        </w:rPr>
        <w:t xml:space="preserve">в случае направления заявления  </w:t>
      </w:r>
      <w:r>
        <w:rPr>
          <w:rFonts w:ascii="Times New Roman" w:eastAsia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МФЦ,  может осуществляться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посредством:</w:t>
      </w:r>
    </w:p>
    <w:p w:rsidR="00000000" w:rsidRDefault="00173AE9">
      <w:pPr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eastAsia="Times New Roman"/>
        </w:rPr>
        <w:t xml:space="preserve"> </w:t>
      </w:r>
      <w:r>
        <w:rPr>
          <w:rStyle w:val="FontStyle83"/>
          <w:sz w:val="28"/>
          <w:szCs w:val="28"/>
        </w:rPr>
        <w:t>ЕСИА</w:t>
      </w:r>
      <w:r>
        <w:rPr>
          <w:rFonts w:ascii="Times New Roman" w:hAnsi="Times New Roman"/>
          <w:sz w:val="28"/>
          <w:szCs w:val="28"/>
          <w:highlight w:val="white"/>
        </w:rPr>
        <w:t>, если такие государственные    информационные системы в установленном Правительством Российской Федерации порядке обеспечивают взаимодействие с единой системой идентифика</w:t>
      </w:r>
      <w:r>
        <w:rPr>
          <w:rFonts w:ascii="Times New Roman" w:hAnsi="Times New Roman"/>
          <w:sz w:val="28"/>
          <w:szCs w:val="28"/>
          <w:highlight w:val="white"/>
        </w:rPr>
        <w:t>ции и аутентификации, при услови</w:t>
      </w:r>
      <w:r>
        <w:rPr>
          <w:rFonts w:ascii="Times New Roman" w:hAnsi="Times New Roman"/>
          <w:sz w:val="28"/>
          <w:szCs w:val="28"/>
          <w:highlight w:val="white"/>
        </w:rPr>
        <w:t>и совпадения сведений о физическом лице в указанных ин-формационных системах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b/>
          <w:i/>
          <w:sz w:val="26"/>
          <w:szCs w:val="26"/>
        </w:rPr>
        <w:t>Примечание:</w:t>
      </w:r>
      <w:r>
        <w:rPr>
          <w:rFonts w:ascii="Times New Roman" w:hAnsi="Times New Roman"/>
          <w:i/>
          <w:sz w:val="26"/>
          <w:szCs w:val="26"/>
        </w:rPr>
        <w:t xml:space="preserve"> Использование вышеуказанных технологий проводится при наличии технической возможности)</w:t>
      </w:r>
      <w:r>
        <w:rPr>
          <w:rFonts w:ascii="Times New Roman" w:hAnsi="Times New Roman"/>
          <w:sz w:val="26"/>
          <w:szCs w:val="26"/>
          <w:highlight w:val="white"/>
        </w:rPr>
        <w:t>;</w:t>
      </w:r>
    </w:p>
    <w:p w:rsidR="00000000" w:rsidRDefault="00173AE9">
      <w:pPr>
        <w:pStyle w:val="ConsPlusNormal0"/>
        <w:suppressAutoHyphens w:val="0"/>
        <w:jc w:val="both"/>
      </w:pPr>
      <w:r>
        <w:rPr>
          <w:highlight w:val="white"/>
        </w:rPr>
        <w:t>2) </w:t>
      </w:r>
      <w:r>
        <w:rPr>
          <w:rStyle w:val="FontStyle83"/>
        </w:rPr>
        <w:t xml:space="preserve">ЕСИА и </w:t>
      </w:r>
      <w:r>
        <w:rPr>
          <w:highlight w:val="white"/>
        </w:rPr>
        <w:t>единой системы идентификации и ауте</w:t>
      </w:r>
      <w:r>
        <w:rPr>
          <w:highlight w:val="white"/>
        </w:rPr>
        <w:t>нтификации и единой     информац</w:t>
      </w:r>
      <w:r>
        <w:rPr>
          <w:highlight w:val="white"/>
        </w:rPr>
        <w:t>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</w:t>
      </w:r>
      <w:r>
        <w:rPr>
          <w:highlight w:val="white"/>
        </w:rPr>
        <w:t xml:space="preserve">ым данным физического лица. </w:t>
      </w:r>
      <w:r>
        <w:rPr>
          <w:i/>
          <w:sz w:val="26"/>
          <w:szCs w:val="26"/>
          <w:highlight w:val="white"/>
        </w:rPr>
        <w:t>Испо</w:t>
      </w:r>
      <w:r>
        <w:rPr>
          <w:i/>
          <w:sz w:val="26"/>
          <w:szCs w:val="26"/>
          <w:highlight w:val="white"/>
        </w:rPr>
        <w:t>льзование вышеуказанных технологий проводится при наличии технической возможности.</w:t>
      </w:r>
    </w:p>
    <w:p w:rsidR="00000000" w:rsidRDefault="00173AE9">
      <w:pPr>
        <w:ind w:right="-1" w:firstLine="708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При направлении заявлений и документов в электронной форме </w:t>
      </w:r>
      <w:r>
        <w:rPr>
          <w:rFonts w:ascii="Times New Roman" w:hAnsi="Times New Roman"/>
          <w:sz w:val="28"/>
          <w:szCs w:val="28"/>
        </w:rPr>
        <w:br/>
        <w:t xml:space="preserve">с использованием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Единого портала, Регионального портала </w:t>
      </w:r>
      <w:r>
        <w:rPr>
          <w:rFonts w:ascii="Times New Roman" w:hAnsi="Times New Roman"/>
          <w:sz w:val="28"/>
          <w:szCs w:val="28"/>
        </w:rPr>
        <w:t>юридическими лицами заявл</w:t>
      </w:r>
      <w:r>
        <w:rPr>
          <w:rFonts w:ascii="Times New Roman" w:hAnsi="Times New Roman"/>
          <w:sz w:val="28"/>
          <w:szCs w:val="28"/>
        </w:rPr>
        <w:t>ение и документы должны быть под</w:t>
      </w:r>
      <w:r>
        <w:rPr>
          <w:rFonts w:ascii="Times New Roman" w:hAnsi="Times New Roman"/>
          <w:sz w:val="28"/>
          <w:szCs w:val="28"/>
        </w:rPr>
        <w:t>писаны усиленной </w:t>
      </w:r>
      <w:hyperlink r:id="rId58" w:anchor="/document/12184522/entry/54" w:history="1">
        <w:r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квалифицированной электронной подписью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требованиями </w:t>
      </w:r>
      <w:hyperlink r:id="rId59" w:anchor="/document/12184522/entry/0" w:history="1">
        <w:r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Федерального</w:t>
        </w:r>
        <w:r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 xml:space="preserve"> закона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№ 63-ФЗ  и постановления Правительства № 634.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00000" w:rsidRDefault="00173AE9">
      <w:pPr>
        <w:pStyle w:val="ConsPlusNormal0"/>
        <w:suppressAutoHyphens w:val="0"/>
        <w:jc w:val="both"/>
      </w:pPr>
      <w:r>
        <w:rPr>
          <w:highlight w:val="white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      определения видов электронно</w:t>
      </w:r>
      <w:r>
        <w:rPr>
          <w:highlight w:val="white"/>
        </w:rPr>
        <w:t>й подписи, использование которых</w:t>
      </w:r>
      <w:r>
        <w:rPr>
          <w:highlight w:val="white"/>
        </w:rPr>
        <w:t xml:space="preserve"> допускается при обращении за получением государственных и муниципальных услуг,   утверждённых постановлением Правительства № 634.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>Основаниями для отказа в приеме документов, необходимых для предоставления услуги для вариант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 являются:</w:t>
      </w:r>
    </w:p>
    <w:p w:rsidR="00000000" w:rsidRDefault="00173AE9">
      <w:pPr>
        <w:tabs>
          <w:tab w:val="left" w:pos="709"/>
          <w:tab w:val="left" w:pos="1440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1) обращение заяв</w:t>
      </w:r>
      <w:r>
        <w:rPr>
          <w:rFonts w:ascii="Times New Roman" w:hAnsi="Times New Roman"/>
          <w:sz w:val="28"/>
          <w:szCs w:val="28"/>
        </w:rPr>
        <w:t>ителя об оказании муниципальной услуги, предоставление, которой не осуществляется органом;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>2)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муницип</w:t>
      </w:r>
      <w:r>
        <w:rPr>
          <w:rFonts w:ascii="Times New Roman" w:hAnsi="Times New Roman"/>
          <w:sz w:val="28"/>
          <w:szCs w:val="28"/>
        </w:rPr>
        <w:t>альной услуги;</w:t>
      </w:r>
      <w:r>
        <w:rPr>
          <w:rFonts w:ascii="Times New Roman" w:hAnsi="Times New Roman"/>
          <w:sz w:val="28"/>
        </w:rPr>
        <w:t xml:space="preserve"> 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>3) заявление  не</w:t>
      </w:r>
      <w:r>
        <w:rPr>
          <w:rFonts w:ascii="Times New Roman" w:hAnsi="Times New Roman"/>
          <w:sz w:val="28"/>
        </w:rPr>
        <w:t xml:space="preserve"> содержит подписи заявителя (его представителя);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 xml:space="preserve">4) заявление подано лицом, не имеющим полномочий представлять интересы заявителя; 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>5) представленные документы (документ, удостоверяющий личность; документ, удостоверяющий пол</w:t>
      </w:r>
      <w:r>
        <w:rPr>
          <w:rFonts w:ascii="Times New Roman" w:hAnsi="Times New Roman"/>
          <w:sz w:val="28"/>
        </w:rPr>
        <w:t>номочия представителя заявителя)</w:t>
      </w:r>
      <w:r>
        <w:rPr>
          <w:rFonts w:ascii="Times New Roman" w:hAnsi="Times New Roman"/>
          <w:sz w:val="28"/>
        </w:rPr>
        <w:t xml:space="preserve"> не заверены в порядке, установленном законодательством Российской Федерации или утратили силу на момент обращения за муниципальной услугой;</w:t>
      </w:r>
    </w:p>
    <w:p w:rsidR="00000000" w:rsidRDefault="00173AE9">
      <w:pPr>
        <w:shd w:val="clear" w:color="auto" w:fill="FFFFFF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наличие в заявлении и прилагаемых к заявлению документах неполных, недостоверных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 либо несоответствие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кументов требованиям нормативных правовых актов Российской Федерации, </w:t>
      </w:r>
      <w:r>
        <w:rPr>
          <w:rFonts w:ascii="Times New Roman" w:hAnsi="Times New Roman"/>
          <w:sz w:val="28"/>
          <w:szCs w:val="28"/>
        </w:rPr>
        <w:t>в том числе при представлении документов в электронном виде;</w:t>
      </w:r>
    </w:p>
    <w:p w:rsidR="00000000" w:rsidRDefault="00173AE9">
      <w:pPr>
        <w:pStyle w:val="Standard"/>
        <w:ind w:right="-1" w:firstLine="680"/>
        <w:jc w:val="both"/>
      </w:pPr>
      <w:r>
        <w:rPr>
          <w:rFonts w:cs="Times New Roman"/>
          <w:sz w:val="28"/>
          <w:szCs w:val="28"/>
        </w:rPr>
        <w:t>7) </w:t>
      </w:r>
      <w:r>
        <w:rPr>
          <w:rFonts w:cs="Times New Roman"/>
          <w:sz w:val="28"/>
          <w:szCs w:val="28"/>
          <w:lang w:eastAsia="ru-RU"/>
        </w:rPr>
        <w:t>представление неполного комплекта прилагаемых к заявлению документов, необходимых для пред</w:t>
      </w:r>
      <w:r>
        <w:rPr>
          <w:rFonts w:cs="Times New Roman"/>
          <w:sz w:val="28"/>
          <w:szCs w:val="28"/>
          <w:lang w:eastAsia="ru-RU"/>
        </w:rPr>
        <w:t xml:space="preserve">оставления </w:t>
      </w:r>
      <w:r>
        <w:rPr>
          <w:rFonts w:cs="Times New Roman"/>
          <w:sz w:val="28"/>
          <w:szCs w:val="28"/>
        </w:rPr>
        <w:t>муниципальной услуги;</w:t>
      </w:r>
    </w:p>
    <w:p w:rsidR="00000000" w:rsidRDefault="00173AE9">
      <w:pPr>
        <w:pStyle w:val="Standard"/>
        <w:ind w:right="-1" w:firstLine="680"/>
        <w:jc w:val="both"/>
      </w:pPr>
      <w:r>
        <w:rPr>
          <w:rStyle w:val="FontStyle39"/>
          <w:sz w:val="28"/>
          <w:szCs w:val="28"/>
        </w:rPr>
        <w:lastRenderedPageBreak/>
        <w:t>8) копии документов, представленные заявителем без предъявления оригиналов, не имеют нотариального удостоверения.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>9) документы содержат повреждения, подчистки и исправления текста, наличие, которых не позволяет в полном объ</w:t>
      </w:r>
      <w:r>
        <w:rPr>
          <w:rFonts w:ascii="Times New Roman" w:hAnsi="Times New Roman"/>
          <w:sz w:val="28"/>
        </w:rPr>
        <w:t>еме использовать информацию и св</w:t>
      </w:r>
      <w:r>
        <w:rPr>
          <w:rFonts w:ascii="Times New Roman" w:hAnsi="Times New Roman"/>
          <w:sz w:val="28"/>
        </w:rPr>
        <w:t>едения, содержащиеся в документах для предоставления услуги.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</w:t>
      </w:r>
      <w:r>
        <w:rPr>
          <w:rFonts w:ascii="Times New Roman" w:hAnsi="Times New Roman"/>
          <w:sz w:val="28"/>
          <w:szCs w:val="28"/>
        </w:rPr>
        <w:t>ицом</w:t>
      </w:r>
      <w:r>
        <w:rPr>
          <w:rFonts w:ascii="Times New Roman" w:eastAsia="Times New Roman" w:hAnsi="Times New Roman"/>
          <w:sz w:val="28"/>
          <w:szCs w:val="28"/>
        </w:rPr>
        <w:t xml:space="preserve"> уполномоченного органа</w:t>
      </w:r>
      <w:r>
        <w:rPr>
          <w:rFonts w:ascii="Times New Roman" w:hAnsi="Times New Roman"/>
          <w:sz w:val="28"/>
          <w:szCs w:val="28"/>
        </w:rPr>
        <w:t xml:space="preserve"> и вы</w:t>
      </w:r>
      <w:r>
        <w:rPr>
          <w:rFonts w:ascii="Times New Roman" w:hAnsi="Times New Roman"/>
          <w:sz w:val="28"/>
          <w:szCs w:val="28"/>
        </w:rPr>
        <w:t>дается заявителю с указанием причин отказа не позднее одного дня со дня обращения заявителя за получением муниципальной услуги.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О наличии основания для отказа в приеме документов заявителя информирует должностное лицо</w:t>
      </w:r>
      <w:r>
        <w:rPr>
          <w:rFonts w:ascii="Times New Roman" w:eastAsia="Times New Roman" w:hAnsi="Times New Roman"/>
          <w:sz w:val="28"/>
          <w:szCs w:val="28"/>
        </w:rPr>
        <w:t xml:space="preserve"> уполно</w:t>
      </w:r>
      <w:r>
        <w:rPr>
          <w:rFonts w:ascii="Times New Roman" w:eastAsia="Times New Roman" w:hAnsi="Times New Roman"/>
          <w:sz w:val="28"/>
          <w:szCs w:val="28"/>
        </w:rPr>
        <w:t>моченного органа</w:t>
      </w:r>
      <w:r>
        <w:rPr>
          <w:rFonts w:ascii="Times New Roman" w:hAnsi="Times New Roman"/>
          <w:sz w:val="28"/>
          <w:szCs w:val="28"/>
        </w:rPr>
        <w:t xml:space="preserve"> либо работник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Отказ в приеме документов, необходимых для предоставления м</w:t>
      </w:r>
      <w:r>
        <w:rPr>
          <w:rFonts w:ascii="Times New Roman" w:hAnsi="Times New Roman"/>
          <w:sz w:val="28"/>
          <w:szCs w:val="28"/>
        </w:rPr>
        <w:t>униципальной услуги, не препятст</w:t>
      </w:r>
      <w:r>
        <w:rPr>
          <w:rFonts w:ascii="Times New Roman" w:hAnsi="Times New Roman"/>
          <w:sz w:val="28"/>
          <w:szCs w:val="28"/>
        </w:rPr>
        <w:t>вует повторному обращению Заявителя после устранения причины, послужившей основанием для отказа.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>Не может быть отказано заявителю в приеме дополнительных документов при наличии намерения их сдать.</w:t>
      </w:r>
    </w:p>
    <w:p w:rsidR="00000000" w:rsidRDefault="00173AE9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Основаниями для отказа в п</w:t>
      </w:r>
      <w:r>
        <w:rPr>
          <w:rFonts w:cs="Times New Roman"/>
          <w:sz w:val="28"/>
          <w:szCs w:val="28"/>
        </w:rPr>
        <w:t>риеме электронной формы заявлени</w:t>
      </w:r>
      <w:r>
        <w:rPr>
          <w:rFonts w:cs="Times New Roman"/>
          <w:sz w:val="28"/>
          <w:szCs w:val="28"/>
        </w:rPr>
        <w:t xml:space="preserve">я  и документов на </w:t>
      </w:r>
      <w:r>
        <w:rPr>
          <w:rStyle w:val="a4"/>
          <w:color w:val="000000"/>
          <w:sz w:val="28"/>
          <w:szCs w:val="28"/>
        </w:rPr>
        <w:t>Едином портале, Региональном портале</w:t>
      </w:r>
      <w:r>
        <w:rPr>
          <w:rFonts w:cs="Times New Roman"/>
          <w:sz w:val="28"/>
          <w:szCs w:val="28"/>
        </w:rPr>
        <w:t xml:space="preserve"> по варианту </w:t>
      </w:r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>IV</w:t>
      </w:r>
      <w:r>
        <w:rPr>
          <w:rFonts w:cs="Times New Roman"/>
          <w:sz w:val="28"/>
          <w:szCs w:val="28"/>
        </w:rPr>
        <w:t xml:space="preserve"> является:</w:t>
      </w:r>
    </w:p>
    <w:p w:rsidR="00000000" w:rsidRDefault="00173AE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1) некорректно заполнены поля в форме запроса, в том числе в интерактивной форме запроса;</w:t>
      </w:r>
    </w:p>
    <w:p w:rsidR="00000000" w:rsidRDefault="00173AE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2) подача запроса и документов, необходимых для пред</w:t>
      </w:r>
      <w:r>
        <w:rPr>
          <w:rFonts w:ascii="Times New Roman" w:hAnsi="Times New Roman"/>
          <w:sz w:val="28"/>
        </w:rPr>
        <w:t>оставления муниципальной услуги,</w:t>
      </w:r>
      <w:r>
        <w:rPr>
          <w:rFonts w:ascii="Times New Roman" w:hAnsi="Times New Roman"/>
          <w:sz w:val="28"/>
        </w:rPr>
        <w:t xml:space="preserve"> в электронной форме с нарушением установленных требований;</w:t>
      </w:r>
    </w:p>
    <w:p w:rsidR="00000000" w:rsidRDefault="00173AE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 xml:space="preserve">3) несоблюдение установленных статьей 11 Федерального закона </w:t>
      </w:r>
      <w:r>
        <w:rPr>
          <w:rFonts w:ascii="Times New Roman" w:hAnsi="Times New Roman"/>
          <w:sz w:val="28"/>
        </w:rPr>
        <w:br/>
        <w:t>№ 63-ФЗ условий признания действительности усиленной квалифицированной электронной подписи.</w:t>
      </w:r>
    </w:p>
    <w:p w:rsidR="00000000" w:rsidRDefault="00173AE9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Решение об</w:t>
      </w:r>
      <w:r>
        <w:rPr>
          <w:rFonts w:cs="Times New Roman"/>
          <w:sz w:val="28"/>
          <w:szCs w:val="28"/>
        </w:rPr>
        <w:t xml:space="preserve"> отказе в приеме документов, нео</w:t>
      </w:r>
      <w:r>
        <w:rPr>
          <w:rFonts w:cs="Times New Roman"/>
          <w:sz w:val="28"/>
          <w:szCs w:val="28"/>
        </w:rPr>
        <w:t xml:space="preserve">бходимых для предоставления </w:t>
      </w:r>
      <w:r>
        <w:rPr>
          <w:rFonts w:cs="Times New Roman"/>
          <w:sz w:val="28"/>
          <w:szCs w:val="28"/>
          <w:lang w:eastAsia="en-US" w:bidi="ar-SA"/>
        </w:rPr>
        <w:t>муниципальной</w:t>
      </w:r>
      <w:r>
        <w:rPr>
          <w:rFonts w:cs="Times New Roman"/>
          <w:sz w:val="28"/>
          <w:szCs w:val="28"/>
        </w:rPr>
        <w:t xml:space="preserve"> услуги, оформляется в виде электронного документа и направляется в «Личный кабинет» заявителя ЕПГУ, РПГУ не позднее первого рабочего дня, следующего за днем подачи заявления.</w:t>
      </w:r>
    </w:p>
    <w:p w:rsidR="00000000" w:rsidRDefault="00173AE9">
      <w:pPr>
        <w:widowControl w:val="0"/>
        <w:ind w:right="-1" w:firstLine="708"/>
        <w:jc w:val="both"/>
      </w:pPr>
      <w:r>
        <w:rPr>
          <w:rStyle w:val="FontStyle63"/>
          <w:sz w:val="28"/>
          <w:szCs w:val="28"/>
        </w:rPr>
        <w:t>В предо</w:t>
      </w:r>
      <w:r>
        <w:rPr>
          <w:rStyle w:val="FontStyle63"/>
          <w:sz w:val="28"/>
          <w:szCs w:val="28"/>
        </w:rPr>
        <w:t>ставлении муниципальной услуги п</w:t>
      </w:r>
      <w:r>
        <w:rPr>
          <w:rStyle w:val="FontStyle63"/>
          <w:sz w:val="28"/>
          <w:szCs w:val="28"/>
        </w:rPr>
        <w:t>ринимают участие МФЦ.</w:t>
      </w:r>
    </w:p>
    <w:p w:rsidR="00000000" w:rsidRDefault="00173AE9">
      <w:pPr>
        <w:pStyle w:val="af1"/>
        <w:ind w:left="0" w:firstLine="708"/>
        <w:jc w:val="both"/>
      </w:pPr>
      <w:r>
        <w:rPr>
          <w:rStyle w:val="FontStyle57"/>
          <w:b w:val="0"/>
          <w:sz w:val="28"/>
          <w:szCs w:val="28"/>
        </w:rPr>
        <w:t>Предоставление муниципальной услуги в МФЦ</w:t>
      </w:r>
      <w:r>
        <w:rPr>
          <w:rStyle w:val="FontStyle58"/>
          <w:sz w:val="28"/>
          <w:szCs w:val="28"/>
        </w:rPr>
        <w:t xml:space="preserve"> осуществляется в соответствии с соглашением о взаимодействии между МФЦ и Уполномоченным органом.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Уполномоченный орган и  </w:t>
      </w:r>
      <w:r>
        <w:rPr>
          <w:rFonts w:ascii="Times New Roman" w:hAnsi="Times New Roman"/>
          <w:sz w:val="28"/>
          <w:szCs w:val="28"/>
          <w:lang w:eastAsia="ar-SA"/>
        </w:rPr>
        <w:t>МФЦ</w:t>
      </w:r>
      <w:r>
        <w:rPr>
          <w:rFonts w:ascii="Times New Roman" w:hAnsi="Times New Roman"/>
          <w:sz w:val="28"/>
          <w:szCs w:val="28"/>
        </w:rPr>
        <w:t xml:space="preserve"> обеспечивает возможность приема за</w:t>
      </w:r>
      <w:r>
        <w:rPr>
          <w:rFonts w:ascii="Times New Roman" w:hAnsi="Times New Roman"/>
          <w:sz w:val="28"/>
          <w:szCs w:val="28"/>
        </w:rPr>
        <w:t xml:space="preserve">явления и документов  и (или)   </w:t>
      </w:r>
      <w:r>
        <w:rPr>
          <w:rFonts w:ascii="Times New Roman" w:hAnsi="Times New Roman"/>
          <w:sz w:val="28"/>
          <w:szCs w:val="28"/>
        </w:rPr>
        <w:t xml:space="preserve"> информации,   необходимых   для     предоставления 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</w:t>
      </w:r>
      <w:r>
        <w:rPr>
          <w:rFonts w:ascii="Times New Roman" w:hAnsi="Times New Roman"/>
          <w:sz w:val="28"/>
          <w:szCs w:val="28"/>
        </w:rPr>
        <w:t>нахождения (для юридических лиц)</w:t>
      </w:r>
      <w:r>
        <w:rPr>
          <w:rFonts w:ascii="Times New Roman" w:hAnsi="Times New Roman"/>
          <w:sz w:val="28"/>
          <w:szCs w:val="28"/>
        </w:rPr>
        <w:t xml:space="preserve">, то есть по экстерриториальному принципу. </w:t>
      </w:r>
    </w:p>
    <w:p w:rsidR="00000000" w:rsidRDefault="00173AE9">
      <w:pPr>
        <w:pStyle w:val="Standard"/>
        <w:ind w:firstLine="0"/>
        <w:jc w:val="both"/>
      </w:pPr>
      <w:r>
        <w:rPr>
          <w:rFonts w:cs="Times New Roman"/>
          <w:sz w:val="28"/>
          <w:szCs w:val="28"/>
        </w:rPr>
        <w:lastRenderedPageBreak/>
        <w:tab/>
      </w:r>
      <w:r>
        <w:rPr>
          <w:rStyle w:val="FontStyle16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rFonts w:cs="Times New Roman"/>
          <w:sz w:val="28"/>
          <w:szCs w:val="28"/>
        </w:rPr>
        <w:t xml:space="preserve">Уполномоченным органом и </w:t>
      </w:r>
      <w:r>
        <w:rPr>
          <w:rStyle w:val="FontStyle16"/>
          <w:sz w:val="28"/>
          <w:szCs w:val="28"/>
        </w:rPr>
        <w:t>МФЦ осуществляется с использованием       информационно-телекоммуникационных технологий по защ</w:t>
      </w:r>
      <w:r>
        <w:rPr>
          <w:rStyle w:val="FontStyle16"/>
          <w:sz w:val="28"/>
          <w:szCs w:val="28"/>
        </w:rPr>
        <w:t>ищенным каналам связи.</w:t>
      </w:r>
    </w:p>
    <w:p w:rsidR="00000000" w:rsidRDefault="00173AE9">
      <w:pPr>
        <w:pStyle w:val="Style7"/>
        <w:widowControl/>
        <w:spacing w:line="240" w:lineRule="auto"/>
        <w:ind w:firstLine="708"/>
      </w:pPr>
      <w:r>
        <w:rPr>
          <w:rStyle w:val="FontStyle16"/>
          <w:sz w:val="28"/>
          <w:szCs w:val="28"/>
        </w:rPr>
        <w:t>МФЦ напра</w:t>
      </w:r>
      <w:r>
        <w:rPr>
          <w:rStyle w:val="FontStyle16"/>
          <w:sz w:val="28"/>
          <w:szCs w:val="28"/>
        </w:rPr>
        <w:t>вляет электронные документы и (или) электронные образы документов, заверенные в установленном порядке элек</w:t>
      </w:r>
      <w:r>
        <w:rPr>
          <w:rStyle w:val="FontStyle16"/>
          <w:sz w:val="28"/>
          <w:szCs w:val="28"/>
        </w:rPr>
        <w:softHyphen/>
        <w:t>тронной подписью уполномоченного должностного лица многофункциональ</w:t>
      </w:r>
      <w:r>
        <w:rPr>
          <w:rStyle w:val="FontStyle16"/>
          <w:sz w:val="28"/>
          <w:szCs w:val="28"/>
        </w:rPr>
        <w:softHyphen/>
        <w:t>ного центра, в Уполномоченный орган, предоставляю</w:t>
      </w:r>
      <w:r>
        <w:rPr>
          <w:rStyle w:val="FontStyle16"/>
          <w:sz w:val="28"/>
          <w:szCs w:val="28"/>
        </w:rPr>
        <w:t>щий муниципальную услугу.</w:t>
      </w:r>
    </w:p>
    <w:p w:rsidR="00000000" w:rsidRDefault="00173AE9">
      <w:pPr>
        <w:pStyle w:val="Style10"/>
        <w:widowControl/>
        <w:tabs>
          <w:tab w:val="left" w:pos="1114"/>
        </w:tabs>
        <w:spacing w:line="240" w:lineRule="auto"/>
        <w:ind w:firstLine="709"/>
      </w:pPr>
      <w:r>
        <w:rPr>
          <w:rStyle w:val="FontStyle16"/>
          <w:sz w:val="28"/>
          <w:szCs w:val="28"/>
        </w:rPr>
        <w:t>Уполно</w:t>
      </w:r>
      <w:r>
        <w:rPr>
          <w:rStyle w:val="FontStyle16"/>
          <w:sz w:val="28"/>
          <w:szCs w:val="28"/>
        </w:rPr>
        <w:t>моченный орган обеспечивает прием электронных документов</w:t>
      </w:r>
      <w:r>
        <w:rPr>
          <w:rStyle w:val="FontStyle16"/>
          <w:sz w:val="28"/>
          <w:szCs w:val="28"/>
        </w:rPr>
        <w:br/>
        <w:t>и (или) электронных образов документов, необходимых для предоставления</w:t>
      </w:r>
      <w:r>
        <w:rPr>
          <w:rStyle w:val="FontStyle16"/>
          <w:sz w:val="28"/>
          <w:szCs w:val="28"/>
        </w:rPr>
        <w:br/>
        <w:t>муниципальной услуги, и их регистрацию без необходимости повторного представления заявителем или</w:t>
      </w:r>
      <w:r>
        <w:rPr>
          <w:rStyle w:val="FontStyle16"/>
          <w:sz w:val="28"/>
          <w:szCs w:val="28"/>
        </w:rPr>
        <w:t xml:space="preserve"> МФЦ таких документов на бумажно</w:t>
      </w:r>
      <w:r>
        <w:rPr>
          <w:rStyle w:val="FontStyle16"/>
          <w:sz w:val="28"/>
          <w:szCs w:val="28"/>
        </w:rPr>
        <w:t>м носителе.</w:t>
      </w:r>
    </w:p>
    <w:p w:rsidR="00000000" w:rsidRDefault="00173AE9">
      <w:pPr>
        <w:pStyle w:val="Style10"/>
        <w:widowControl/>
        <w:tabs>
          <w:tab w:val="left" w:pos="1138"/>
        </w:tabs>
        <w:spacing w:line="240" w:lineRule="auto"/>
        <w:ind w:firstLine="709"/>
      </w:pPr>
      <w:r>
        <w:rPr>
          <w:rStyle w:val="FontStyle16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         необходимых для предоставления муниципальной услуги, а также получен</w:t>
      </w:r>
      <w:r>
        <w:rPr>
          <w:rStyle w:val="FontStyle16"/>
          <w:sz w:val="28"/>
          <w:szCs w:val="28"/>
        </w:rPr>
        <w:t>ия в установленном порядке инфор</w:t>
      </w:r>
      <w:r>
        <w:rPr>
          <w:rStyle w:val="FontStyle16"/>
          <w:sz w:val="28"/>
          <w:szCs w:val="28"/>
        </w:rPr>
        <w:t>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000000" w:rsidRDefault="00173AE9">
      <w:pPr>
        <w:pStyle w:val="Style7"/>
        <w:widowControl/>
        <w:spacing w:line="240" w:lineRule="auto"/>
        <w:ind w:firstLine="709"/>
      </w:pPr>
      <w:r>
        <w:rPr>
          <w:rStyle w:val="FontStyle16"/>
          <w:sz w:val="28"/>
          <w:szCs w:val="28"/>
        </w:rPr>
        <w:t>При отсутствии технической возможности МФЦ, в том чис</w:t>
      </w:r>
      <w:r>
        <w:rPr>
          <w:rStyle w:val="FontStyle16"/>
          <w:sz w:val="28"/>
          <w:szCs w:val="28"/>
        </w:rPr>
        <w:t>ле при отсутствии возможности вы</w:t>
      </w:r>
      <w:r>
        <w:rPr>
          <w:rStyle w:val="FontStyle16"/>
          <w:sz w:val="28"/>
          <w:szCs w:val="28"/>
        </w:rPr>
        <w:t>полнить требования к формату файла документа в электронном виде, заявления и иные документы, необходи</w:t>
      </w:r>
      <w:r>
        <w:rPr>
          <w:rStyle w:val="FontStyle16"/>
          <w:sz w:val="28"/>
          <w:szCs w:val="28"/>
        </w:rPr>
        <w:softHyphen/>
        <w:t>мые для предоставления муниципальных услуг, направля</w:t>
      </w:r>
      <w:r>
        <w:rPr>
          <w:rStyle w:val="FontStyle16"/>
          <w:sz w:val="28"/>
          <w:szCs w:val="28"/>
        </w:rPr>
        <w:softHyphen/>
        <w:t>ются МФЦ в Уполномоченный орган на бумажных носителях.</w:t>
      </w:r>
    </w:p>
    <w:p w:rsidR="00000000" w:rsidRDefault="00173AE9">
      <w:pPr>
        <w:widowControl w:val="0"/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При предоставл</w:t>
      </w:r>
      <w:r>
        <w:rPr>
          <w:rFonts w:ascii="Times New Roman" w:hAnsi="Times New Roman"/>
          <w:sz w:val="28"/>
          <w:szCs w:val="28"/>
        </w:rPr>
        <w:t>ении муниципальной услуги по экс</w:t>
      </w:r>
      <w:r>
        <w:rPr>
          <w:rFonts w:ascii="Times New Roman" w:hAnsi="Times New Roman"/>
          <w:sz w:val="28"/>
          <w:szCs w:val="28"/>
        </w:rPr>
        <w:t>территориальному принципу уполномоченный орган не вправе требовать от заявителя                           (представителя) или МФЦ предоставления документов на бумажных носителях, если иное не предусмотрено федеральным законо</w:t>
      </w:r>
      <w:r>
        <w:rPr>
          <w:rFonts w:ascii="Times New Roman" w:hAnsi="Times New Roman"/>
          <w:sz w:val="28"/>
          <w:szCs w:val="28"/>
        </w:rPr>
        <w:t xml:space="preserve">дательством,                    </w:t>
      </w:r>
      <w:r>
        <w:rPr>
          <w:rFonts w:ascii="Times New Roman" w:hAnsi="Times New Roman"/>
          <w:sz w:val="28"/>
          <w:szCs w:val="28"/>
        </w:rPr>
        <w:t xml:space="preserve">                    регламентирующим предоставление муниципальной услуги. В случае                        представления заявителем документов, предусмотренных пунктами 1 - 3.1, 7, 9, 17 и 18 части 6 статьи 7 Федерального № 2</w:t>
      </w:r>
      <w:r>
        <w:rPr>
          <w:rFonts w:ascii="Times New Roman" w:hAnsi="Times New Roman"/>
          <w:sz w:val="28"/>
          <w:szCs w:val="28"/>
        </w:rPr>
        <w:t>10-ФЗ, их бесплатное копирование</w:t>
      </w:r>
      <w:r>
        <w:rPr>
          <w:rFonts w:ascii="Times New Roman" w:hAnsi="Times New Roman"/>
          <w:sz w:val="28"/>
          <w:szCs w:val="28"/>
        </w:rPr>
        <w:t xml:space="preserve">                           осуществляется работником МФЦ, после чего оригиналы возвращаются                   заявителю. Копии иных документов представляются заявителем                                  самостоятельно.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Срок п</w:t>
      </w:r>
      <w:r>
        <w:rPr>
          <w:rFonts w:ascii="Times New Roman" w:hAnsi="Times New Roman"/>
          <w:sz w:val="28"/>
          <w:szCs w:val="28"/>
        </w:rPr>
        <w:t>ередачи запросов (документов) на</w:t>
      </w:r>
      <w:r>
        <w:rPr>
          <w:rFonts w:ascii="Times New Roman" w:hAnsi="Times New Roman"/>
          <w:sz w:val="28"/>
          <w:szCs w:val="28"/>
        </w:rPr>
        <w:t xml:space="preserve"> бумажном носителе посредством почтового отправления «Почтой России» из МФЦ в уполномоченный орган увеличивается на 4 рабочих дня».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Срок регистрации заявления и прилагаемых документов и (или) информации, необходимых для пред</w:t>
      </w:r>
      <w:r>
        <w:rPr>
          <w:rFonts w:ascii="Times New Roman" w:hAnsi="Times New Roman"/>
          <w:sz w:val="28"/>
          <w:szCs w:val="28"/>
        </w:rPr>
        <w:t xml:space="preserve">оставления муниципальной услуги </w:t>
      </w:r>
      <w:r>
        <w:rPr>
          <w:rFonts w:ascii="Times New Roman" w:hAnsi="Times New Roman"/>
          <w:sz w:val="28"/>
          <w:szCs w:val="28"/>
        </w:rPr>
        <w:t>в уполномоченном органе или МФЦ не может превышать 20 минут.</w:t>
      </w:r>
      <w:r>
        <w:t xml:space="preserve"> </w:t>
      </w:r>
    </w:p>
    <w:p w:rsidR="00000000" w:rsidRDefault="00173AE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3.3.4.2 Описание административной процедуры приостановления предоставления муниципальной услуги</w:t>
      </w:r>
    </w:p>
    <w:p w:rsidR="00000000" w:rsidRDefault="00173AE9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8"/>
      </w:pPr>
      <w:r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</w:t>
      </w:r>
      <w:r>
        <w:rPr>
          <w:rFonts w:ascii="Times New Roman" w:hAnsi="Times New Roman"/>
          <w:sz w:val="28"/>
          <w:szCs w:val="28"/>
        </w:rPr>
        <w:t>и законодательством Российской Ф</w:t>
      </w:r>
      <w:r>
        <w:rPr>
          <w:rFonts w:ascii="Times New Roman" w:hAnsi="Times New Roman"/>
          <w:sz w:val="28"/>
          <w:szCs w:val="28"/>
        </w:rPr>
        <w:t xml:space="preserve">едерации для варианта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 не предусмотрены.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000000" w:rsidRDefault="00173AE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3.3.4.3  Описание административной процедуры принятия решения о предоставлении (об отказе в предоставлении) муниципальной услуги</w:t>
      </w:r>
    </w:p>
    <w:p w:rsidR="00000000" w:rsidRDefault="00173AE9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Основаниями для отказа в предоставлении муниципа</w:t>
      </w:r>
      <w:r>
        <w:rPr>
          <w:rFonts w:ascii="Times New Roman" w:hAnsi="Times New Roman"/>
          <w:sz w:val="28"/>
          <w:szCs w:val="28"/>
        </w:rPr>
        <w:t xml:space="preserve">льной услуги для варианта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явл</w:t>
      </w:r>
      <w:r>
        <w:rPr>
          <w:rFonts w:ascii="Times New Roman" w:hAnsi="Times New Roman"/>
          <w:sz w:val="28"/>
          <w:szCs w:val="28"/>
        </w:rPr>
        <w:t xml:space="preserve">яются: </w:t>
      </w:r>
    </w:p>
    <w:p w:rsidR="00000000" w:rsidRDefault="00173AE9">
      <w:pPr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</w:rPr>
        <w:t>несоответствие представленных документов требованиям, установленным  законодательством Российской Федерации;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выявление в представленных документах недостоверных сведений;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отсутствие допущенных опечаток и ошибок в выд</w:t>
      </w:r>
      <w:r>
        <w:rPr>
          <w:rFonts w:ascii="Times New Roman" w:hAnsi="Times New Roman"/>
          <w:sz w:val="28"/>
          <w:szCs w:val="28"/>
        </w:rPr>
        <w:t>анных в результате предоставлени</w:t>
      </w:r>
      <w:r>
        <w:rPr>
          <w:rFonts w:ascii="Times New Roman" w:hAnsi="Times New Roman"/>
          <w:sz w:val="28"/>
          <w:szCs w:val="28"/>
        </w:rPr>
        <w:t>я муниципальной услуги документах.</w:t>
      </w:r>
    </w:p>
    <w:p w:rsidR="00000000" w:rsidRDefault="00173AE9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 xml:space="preserve">Основаниями для отказа в  предоставлении муниципальной услуги в электронной форме на </w:t>
      </w:r>
      <w:r>
        <w:rPr>
          <w:rStyle w:val="a4"/>
          <w:color w:val="000000"/>
          <w:sz w:val="28"/>
          <w:szCs w:val="28"/>
        </w:rPr>
        <w:t xml:space="preserve">Едином портале, Региональном портале </w:t>
      </w:r>
      <w:r>
        <w:rPr>
          <w:rFonts w:cs="Times New Roman"/>
          <w:sz w:val="28"/>
          <w:szCs w:val="28"/>
        </w:rPr>
        <w:t xml:space="preserve">по варианту </w:t>
      </w:r>
      <w:r>
        <w:rPr>
          <w:rFonts w:cs="Times New Roman"/>
          <w:sz w:val="28"/>
          <w:szCs w:val="28"/>
          <w:lang w:val="en-US"/>
        </w:rPr>
        <w:t>IV</w:t>
      </w:r>
      <w:r>
        <w:rPr>
          <w:rFonts w:cs="Times New Roman"/>
          <w:sz w:val="28"/>
          <w:szCs w:val="28"/>
        </w:rPr>
        <w:t xml:space="preserve"> является несоответствие документов и сведений, указа</w:t>
      </w:r>
      <w:r>
        <w:rPr>
          <w:rFonts w:cs="Times New Roman"/>
          <w:sz w:val="28"/>
          <w:szCs w:val="28"/>
        </w:rPr>
        <w:t>нных в заявлении в электронной ф</w:t>
      </w:r>
      <w:r>
        <w:rPr>
          <w:rFonts w:cs="Times New Roman"/>
          <w:sz w:val="28"/>
          <w:szCs w:val="28"/>
        </w:rPr>
        <w:t>орме</w:t>
      </w:r>
      <w:r>
        <w:rPr>
          <w:sz w:val="28"/>
          <w:szCs w:val="28"/>
        </w:rPr>
        <w:t>.</w:t>
      </w:r>
    </w:p>
    <w:p w:rsidR="00000000" w:rsidRDefault="00173AE9">
      <w:pPr>
        <w:widowControl w:val="0"/>
        <w:tabs>
          <w:tab w:val="left" w:pos="1260"/>
          <w:tab w:val="left" w:pos="1440"/>
        </w:tabs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>должностное лицо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течение 3 рабочих дней подготавливает проект  мотивированного письменного отказа в виде письма </w:t>
      </w:r>
      <w:r>
        <w:rPr>
          <w:sz w:val="28"/>
          <w:szCs w:val="28"/>
        </w:rPr>
        <w:t>администрации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Дядьковского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сельс</w:t>
      </w:r>
      <w:r>
        <w:rPr>
          <w:rStyle w:val="FontStyle24"/>
          <w:rFonts w:eastAsia="DejaVu Sans"/>
          <w:b w:val="0"/>
          <w:sz w:val="28"/>
          <w:szCs w:val="28"/>
        </w:rPr>
        <w:t>кого поселения Кореновского райо</w:t>
      </w:r>
      <w:r>
        <w:rPr>
          <w:rStyle w:val="FontStyle24"/>
          <w:rFonts w:eastAsia="DejaVu Sans"/>
          <w:b w:val="0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и направляет на согласование начальнику </w:t>
      </w:r>
      <w:r>
        <w:rPr>
          <w:rFonts w:ascii="Times New Roman" w:hAnsi="Times New Roman"/>
          <w:sz w:val="28"/>
        </w:rPr>
        <w:t>отдел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уполномоченного органа.</w:t>
      </w:r>
    </w:p>
    <w:p w:rsidR="00000000" w:rsidRDefault="00173AE9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 xml:space="preserve">Решение об отказе в предоставлении муниципальной услуги, оформляется в виде электронного </w:t>
      </w:r>
      <w:r>
        <w:rPr>
          <w:rFonts w:eastAsia="Calibri" w:cs="Times New Roman"/>
          <w:sz w:val="28"/>
          <w:szCs w:val="28"/>
        </w:rPr>
        <w:t xml:space="preserve">письма </w:t>
      </w:r>
      <w:r>
        <w:rPr>
          <w:sz w:val="28"/>
          <w:szCs w:val="28"/>
        </w:rPr>
        <w:t>администрации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Дядьковского сельского поселения Коренов</w:t>
      </w:r>
      <w:r>
        <w:rPr>
          <w:rStyle w:val="FontStyle24"/>
          <w:rFonts w:eastAsia="DejaVu Sans"/>
          <w:b w:val="0"/>
          <w:sz w:val="28"/>
          <w:szCs w:val="28"/>
        </w:rPr>
        <w:t>ского района</w:t>
      </w:r>
      <w:r>
        <w:rPr>
          <w:rFonts w:cs="Times New Roman"/>
          <w:sz w:val="28"/>
          <w:szCs w:val="28"/>
        </w:rPr>
        <w:t xml:space="preserve"> и направляется в «Л</w:t>
      </w:r>
      <w:r>
        <w:rPr>
          <w:rFonts w:cs="Times New Roman"/>
          <w:sz w:val="28"/>
          <w:szCs w:val="28"/>
        </w:rPr>
        <w:t>ичный кабинет» заявителя ЕПГУ, РПГУ не позднее первого рабочего дня, следующего за днем подачи Запроса.</w:t>
      </w:r>
    </w:p>
    <w:p w:rsidR="00000000" w:rsidRDefault="00173AE9">
      <w:pPr>
        <w:ind w:right="-1"/>
        <w:jc w:val="both"/>
      </w:pPr>
      <w:r>
        <w:rPr>
          <w:rFonts w:ascii="Times New Roman" w:eastAsia="Times New Roman" w:hAnsi="Times New Roman"/>
          <w:sz w:val="28"/>
          <w:szCs w:val="28"/>
        </w:rPr>
        <w:tab/>
        <w:t>Отказ в предоставлении муниципальной услуги не препятствует повторному обращению Заявителя после устранения причины, по</w:t>
      </w:r>
      <w:r>
        <w:rPr>
          <w:rFonts w:ascii="Times New Roman" w:eastAsia="Times New Roman" w:hAnsi="Times New Roman"/>
          <w:sz w:val="28"/>
          <w:szCs w:val="28"/>
        </w:rPr>
        <w:t>служившей основанием для отказа.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В случае подтверждения наличия технических ошибок должностное лицо вносит исправления в ранее выданный документ </w:t>
      </w:r>
      <w:r>
        <w:rPr>
          <w:rFonts w:ascii="Times New Roman" w:hAnsi="Times New Roman"/>
          <w:kern w:val="2"/>
          <w:sz w:val="28"/>
          <w:szCs w:val="28"/>
        </w:rPr>
        <w:t xml:space="preserve">и  обеспечивает его согласование и подписание в установленном в уполномоченном органе порядке </w:t>
      </w:r>
      <w:r>
        <w:rPr>
          <w:rFonts w:ascii="Times New Roman" w:hAnsi="Times New Roman"/>
          <w:sz w:val="28"/>
          <w:szCs w:val="28"/>
        </w:rPr>
        <w:t>или подписывает 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ЭП  должностного лица уполномоч</w:t>
      </w:r>
      <w:r>
        <w:rPr>
          <w:rFonts w:ascii="Times New Roman" w:eastAsia="Times New Roman" w:hAnsi="Times New Roman"/>
          <w:sz w:val="28"/>
          <w:szCs w:val="28"/>
        </w:rPr>
        <w:t>енного органа.</w:t>
      </w:r>
    </w:p>
    <w:p w:rsidR="00000000" w:rsidRDefault="00173AE9">
      <w:pPr>
        <w:ind w:right="-1" w:firstLine="709"/>
        <w:jc w:val="both"/>
      </w:pPr>
      <w:r>
        <w:rPr>
          <w:rFonts w:ascii="Times New Roman" w:hAnsi="Times New Roman"/>
          <w:sz w:val="28"/>
        </w:rPr>
        <w:t>Срок подготовки документа не должен превышать 3 рабочих дней с даты регистрации заявления.</w:t>
      </w:r>
    </w:p>
    <w:p w:rsidR="00000000" w:rsidRDefault="00173AE9">
      <w:pPr>
        <w:widowControl w:val="0"/>
        <w:tabs>
          <w:tab w:val="left" w:pos="1260"/>
          <w:tab w:val="left" w:pos="1440"/>
        </w:tabs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предоставлении муниципальной услуги через </w:t>
      </w:r>
      <w:r>
        <w:rPr>
          <w:rFonts w:ascii="Times New Roman" w:hAnsi="Times New Roman"/>
          <w:sz w:val="28"/>
          <w:szCs w:val="28"/>
        </w:rPr>
        <w:t>«Личный кабинет»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ЕПГУ, РПГУ должностное лицо направляет заяви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телю </w:t>
      </w:r>
      <w:r>
        <w:rPr>
          <w:rFonts w:ascii="Times New Roman" w:hAnsi="Times New Roman"/>
          <w:sz w:val="28"/>
          <w:szCs w:val="28"/>
        </w:rPr>
        <w:t>результат предоставления му</w:t>
      </w:r>
      <w:r>
        <w:rPr>
          <w:rFonts w:ascii="Times New Roman" w:hAnsi="Times New Roman"/>
          <w:sz w:val="28"/>
          <w:szCs w:val="28"/>
        </w:rPr>
        <w:t>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электронного документа, подписанного усиленной квалифицированной электронной подписью должностного лица, принявшего решение.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Срок принятия решения об отказе в предоставлении муниципальной услуги,  </w:t>
      </w:r>
      <w:r>
        <w:rPr>
          <w:rFonts w:ascii="Times New Roman" w:hAnsi="Times New Roman"/>
          <w:sz w:val="28"/>
          <w:szCs w:val="28"/>
        </w:rPr>
        <w:t>составляет не более 1 рабочего д</w:t>
      </w:r>
      <w:r>
        <w:rPr>
          <w:rFonts w:ascii="Times New Roman" w:hAnsi="Times New Roman"/>
          <w:sz w:val="28"/>
          <w:szCs w:val="28"/>
        </w:rPr>
        <w:t xml:space="preserve">ня со дня получения отделом заявления об исправлении </w:t>
      </w:r>
      <w:r>
        <w:rPr>
          <w:rStyle w:val="FontStyle44"/>
          <w:rFonts w:ascii="Times New Roman" w:hAnsi="Times New Roman" w:cs="Times New Roman"/>
          <w:sz w:val="28"/>
          <w:szCs w:val="28"/>
        </w:rPr>
        <w:t>технической ошибки</w:t>
      </w:r>
      <w:r>
        <w:rPr>
          <w:rFonts w:ascii="Times New Roman" w:hAnsi="Times New Roman"/>
          <w:sz w:val="28"/>
          <w:szCs w:val="28"/>
        </w:rPr>
        <w:t xml:space="preserve"> и в полном объеме прилагаемых к нему документов, необходимых для принятия решения.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Срок принятия решения о предоставлении муниципальной услуги,  состав</w:t>
      </w:r>
      <w:r>
        <w:rPr>
          <w:rFonts w:ascii="Times New Roman" w:hAnsi="Times New Roman"/>
          <w:sz w:val="28"/>
          <w:szCs w:val="28"/>
        </w:rPr>
        <w:t>ляет не более 1  рабочего дня со</w:t>
      </w:r>
      <w:r>
        <w:rPr>
          <w:rFonts w:ascii="Times New Roman" w:hAnsi="Times New Roman"/>
          <w:sz w:val="28"/>
          <w:szCs w:val="28"/>
        </w:rPr>
        <w:t xml:space="preserve"> дня получения отделом заявления об </w:t>
      </w:r>
      <w:r>
        <w:rPr>
          <w:rFonts w:ascii="Times New Roman" w:hAnsi="Times New Roman"/>
          <w:sz w:val="28"/>
          <w:szCs w:val="28"/>
        </w:rPr>
        <w:lastRenderedPageBreak/>
        <w:t xml:space="preserve">исправлении </w:t>
      </w:r>
      <w:r>
        <w:rPr>
          <w:rStyle w:val="FontStyle44"/>
          <w:rFonts w:ascii="Times New Roman" w:hAnsi="Times New Roman" w:cs="Times New Roman"/>
          <w:sz w:val="28"/>
          <w:szCs w:val="28"/>
        </w:rPr>
        <w:t>технической ошибки</w:t>
      </w:r>
      <w:r>
        <w:rPr>
          <w:rFonts w:ascii="Times New Roman" w:hAnsi="Times New Roman"/>
          <w:sz w:val="28"/>
          <w:szCs w:val="28"/>
        </w:rPr>
        <w:t xml:space="preserve"> и в полном объеме прилагаемых к нему документов, необходимых для принятия решения. </w:t>
      </w:r>
    </w:p>
    <w:p w:rsidR="00000000" w:rsidRDefault="00173AE9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3.3.4.4 Описание административной процедуры предоставления результата му</w:t>
      </w:r>
      <w:r>
        <w:rPr>
          <w:rFonts w:ascii="Times New Roman" w:hAnsi="Times New Roman"/>
          <w:b/>
          <w:sz w:val="28"/>
          <w:szCs w:val="28"/>
        </w:rPr>
        <w:t>ниципальной услуги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Результат пр</w:t>
      </w:r>
      <w:r>
        <w:rPr>
          <w:rFonts w:ascii="Times New Roman" w:hAnsi="Times New Roman"/>
          <w:sz w:val="28"/>
          <w:szCs w:val="28"/>
        </w:rPr>
        <w:t>едоставления муниципальной услуги может быть получен заявителем одним из следующих способов по выбору заявителя: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1) путем личного обращения в уполномоченный орган на бумажном носителе;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2) путем направления почтового отправле</w:t>
      </w:r>
      <w:r>
        <w:rPr>
          <w:rFonts w:ascii="Times New Roman" w:hAnsi="Times New Roman"/>
          <w:sz w:val="28"/>
          <w:szCs w:val="28"/>
        </w:rPr>
        <w:t>ния на бумажном носителе;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3) пут</w:t>
      </w:r>
      <w:r>
        <w:rPr>
          <w:rFonts w:ascii="Times New Roman" w:hAnsi="Times New Roman"/>
          <w:sz w:val="28"/>
          <w:szCs w:val="28"/>
        </w:rPr>
        <w:t>ем личного обращения в МФЦ, в том числе по экстерриториальному принципу, на бумажном носителе или в форме электронного документа;</w:t>
      </w:r>
    </w:p>
    <w:p w:rsidR="00000000" w:rsidRDefault="00173AE9">
      <w:pPr>
        <w:widowControl w:val="0"/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3) в «Личном кабинете» заявителя ЕПГУ, РПГУ в форме электронного документа;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4) путем направлен</w:t>
      </w:r>
      <w:r>
        <w:rPr>
          <w:rFonts w:ascii="Times New Roman" w:hAnsi="Times New Roman"/>
          <w:sz w:val="28"/>
          <w:szCs w:val="28"/>
        </w:rPr>
        <w:t>ия на адрес e-mail электронной п</w:t>
      </w:r>
      <w:r>
        <w:rPr>
          <w:rFonts w:ascii="Times New Roman" w:hAnsi="Times New Roman"/>
          <w:sz w:val="28"/>
          <w:szCs w:val="28"/>
        </w:rPr>
        <w:t>очты заявителя документа в электронной форме.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Документ с исправленными техническими ошибками или письменный отказ в исправлении технической ошибки </w:t>
      </w:r>
      <w:r>
        <w:rPr>
          <w:rFonts w:ascii="Times New Roman" w:hAnsi="Times New Roman"/>
          <w:sz w:val="28"/>
          <w:szCs w:val="28"/>
        </w:rPr>
        <w:t>должностное лицо уполномоченного органа не позднее одного календарного дня до</w:t>
      </w:r>
      <w:r>
        <w:rPr>
          <w:rFonts w:ascii="Times New Roman" w:hAnsi="Times New Roman"/>
          <w:sz w:val="28"/>
          <w:szCs w:val="28"/>
        </w:rPr>
        <w:t xml:space="preserve"> даты истечения срока предоставл</w:t>
      </w:r>
      <w:r>
        <w:rPr>
          <w:rFonts w:ascii="Times New Roman" w:hAnsi="Times New Roman"/>
          <w:sz w:val="28"/>
          <w:szCs w:val="28"/>
        </w:rPr>
        <w:t>ения муниципальной услуги выдает заявителю, непосредственно в уполномоченном органе,    сканированную  копию результата предоставления муниципальной услуги и направляет заявителю через  Единый портал, Региональный портал  ил</w:t>
      </w:r>
      <w:r>
        <w:rPr>
          <w:rFonts w:ascii="Times New Roman" w:hAnsi="Times New Roman"/>
          <w:sz w:val="28"/>
          <w:szCs w:val="28"/>
        </w:rPr>
        <w:t>и  передаёт результат предоставл</w:t>
      </w:r>
      <w:r>
        <w:rPr>
          <w:rFonts w:ascii="Times New Roman" w:hAnsi="Times New Roman"/>
          <w:sz w:val="28"/>
          <w:szCs w:val="28"/>
        </w:rPr>
        <w:t xml:space="preserve">ения муниципальной услуги в МФЦ. 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желанию заявитель  может получить результат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  непосредственно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уполномоченном органе, вне зависимости от способа обращения за предоставлением услуги. </w:t>
      </w:r>
      <w:r>
        <w:rPr>
          <w:rFonts w:ascii="Times New Roman" w:hAnsi="Times New Roman"/>
          <w:sz w:val="28"/>
          <w:szCs w:val="28"/>
        </w:rPr>
        <w:t xml:space="preserve"> При этом должностное лицо уполн</w:t>
      </w:r>
      <w:r>
        <w:rPr>
          <w:rFonts w:ascii="Times New Roman" w:hAnsi="Times New Roman"/>
          <w:sz w:val="28"/>
          <w:szCs w:val="28"/>
        </w:rPr>
        <w:t>омоченного органа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осуществляет выдачу документов </w:t>
      </w:r>
      <w:r>
        <w:rPr>
          <w:rFonts w:ascii="Times New Roman" w:hAnsi="Times New Roman"/>
          <w:sz w:val="28"/>
          <w:szCs w:val="28"/>
        </w:rPr>
        <w:t>не позднее одного календарного дня до даты истечения срока предоставления муниципальной услуги. В день выдачи документов,   должностное лицо направляет уведомление о выдаче за</w:t>
      </w:r>
      <w:r>
        <w:rPr>
          <w:rFonts w:ascii="Times New Roman" w:hAnsi="Times New Roman"/>
          <w:sz w:val="28"/>
          <w:szCs w:val="28"/>
        </w:rPr>
        <w:t xml:space="preserve">явителю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результата </w:t>
      </w:r>
      <w:r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 xml:space="preserve">я муниципальной услуги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через уполномоченный орган</w:t>
      </w:r>
      <w:r>
        <w:rPr>
          <w:rFonts w:ascii="Times New Roman" w:hAnsi="Times New Roman"/>
          <w:sz w:val="28"/>
          <w:szCs w:val="28"/>
        </w:rPr>
        <w:t xml:space="preserve"> в МФЦ, в «Личный кабинет» заявителя ЕПГУ, РПГУ или  на адрес  e-mail электронной почты заявителя.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При направлении заявителю результата предоставления муниципальной услуги на </w:t>
      </w:r>
      <w:r>
        <w:rPr>
          <w:rFonts w:ascii="Times New Roman" w:hAnsi="Times New Roman"/>
          <w:sz w:val="28"/>
          <w:szCs w:val="28"/>
        </w:rPr>
        <w:t>бумажном носителе из уполномочен</w:t>
      </w:r>
      <w:r>
        <w:rPr>
          <w:rFonts w:ascii="Times New Roman" w:hAnsi="Times New Roman"/>
          <w:sz w:val="28"/>
          <w:szCs w:val="28"/>
        </w:rPr>
        <w:t>ного органа посредством почтового отправления «Почта России» -  срок выдачи результата увеличивается на 4 рабочих дня.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В случае обращения заявителя за получением муниципальной услуги по экстерриториальному принципу (независи</w:t>
      </w:r>
      <w:r>
        <w:rPr>
          <w:rFonts w:ascii="Times New Roman" w:hAnsi="Times New Roman"/>
          <w:sz w:val="28"/>
          <w:szCs w:val="28"/>
        </w:rPr>
        <w:t>мо от его места жительства или м</w:t>
      </w:r>
      <w:r>
        <w:rPr>
          <w:rFonts w:ascii="Times New Roman" w:hAnsi="Times New Roman"/>
          <w:sz w:val="28"/>
          <w:szCs w:val="28"/>
        </w:rPr>
        <w:t xml:space="preserve">еста пребывания (для физических лиц, включая индивидуальных предпринимателей) либо места нахождения (для юридических лиц)  результат предоставления муниципальной услуги направляется заявителю  в виде </w:t>
      </w:r>
      <w:r>
        <w:rPr>
          <w:rFonts w:ascii="Times New Roman" w:hAnsi="Times New Roman"/>
          <w:sz w:val="28"/>
          <w:szCs w:val="28"/>
        </w:rPr>
        <w:lastRenderedPageBreak/>
        <w:t>электронных документов и</w:t>
      </w:r>
      <w:r>
        <w:rPr>
          <w:rFonts w:ascii="Times New Roman" w:hAnsi="Times New Roman"/>
          <w:sz w:val="28"/>
          <w:szCs w:val="28"/>
        </w:rPr>
        <w:t xml:space="preserve"> (или) электронных образов докум</w:t>
      </w:r>
      <w:r>
        <w:rPr>
          <w:rFonts w:ascii="Times New Roman" w:hAnsi="Times New Roman"/>
          <w:sz w:val="28"/>
          <w:szCs w:val="28"/>
        </w:rPr>
        <w:t>ентов  посредством почтового отправления с уведомлением,  путем направления через  МФЦ или  на  e-mail электронной почты заявителя.</w:t>
      </w:r>
    </w:p>
    <w:p w:rsidR="00000000" w:rsidRDefault="00173AE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 xml:space="preserve">3.3.5 Описание процедур варианта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предоставления </w:t>
      </w: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000000" w:rsidRDefault="00173AE9">
      <w:pPr>
        <w:jc w:val="both"/>
        <w:rPr>
          <w:rFonts w:ascii="Times New Roman" w:hAnsi="Times New Roman"/>
          <w:b/>
          <w:sz w:val="24"/>
          <w:szCs w:val="24"/>
        </w:rPr>
      </w:pPr>
    </w:p>
    <w:p w:rsidR="00000000" w:rsidRDefault="00173AE9">
      <w:pPr>
        <w:ind w:right="-143"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3.3.5.1  Прием  за</w:t>
      </w:r>
      <w:r>
        <w:rPr>
          <w:rFonts w:ascii="Times New Roman" w:hAnsi="Times New Roman"/>
          <w:b/>
          <w:sz w:val="28"/>
          <w:szCs w:val="28"/>
        </w:rPr>
        <w:t xml:space="preserve">явления </w:t>
      </w: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выдаче (отказе в выдач</w:t>
      </w:r>
      <w:r>
        <w:rPr>
          <w:rFonts w:ascii="Times New Roman" w:hAnsi="Times New Roman"/>
          <w:b/>
          <w:sz w:val="28"/>
          <w:szCs w:val="28"/>
        </w:rPr>
        <w:t>е) дубликата документа, выданного по результатам предоставления муниципальной услуги</w:t>
      </w:r>
    </w:p>
    <w:p w:rsidR="00000000" w:rsidRDefault="00173AE9">
      <w:pPr>
        <w:ind w:right="-143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Для получения муниципальной услуги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варианта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заявитель </w:t>
      </w:r>
      <w:r>
        <w:rPr>
          <w:rFonts w:ascii="Times New Roman" w:hAnsi="Times New Roman"/>
          <w:sz w:val="28"/>
        </w:rPr>
        <w:t xml:space="preserve">(его представитель)  </w:t>
      </w:r>
      <w:r>
        <w:rPr>
          <w:rFonts w:ascii="Times New Roman" w:hAnsi="Times New Roman"/>
          <w:sz w:val="28"/>
          <w:szCs w:val="28"/>
        </w:rPr>
        <w:t>представляет следующие документы: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>письменное заявление о вы</w:t>
      </w:r>
      <w:r>
        <w:rPr>
          <w:rFonts w:ascii="Times New Roman" w:hAnsi="Times New Roman"/>
          <w:sz w:val="28"/>
          <w:szCs w:val="28"/>
        </w:rPr>
        <w:t>даче дубликата документа, выданн</w:t>
      </w:r>
      <w:r>
        <w:rPr>
          <w:rFonts w:ascii="Times New Roman" w:hAnsi="Times New Roman"/>
          <w:sz w:val="28"/>
          <w:szCs w:val="28"/>
        </w:rPr>
        <w:t xml:space="preserve">ого по результатам предоставления муниципальной услуги   по рекомендуемой форме согласно приложению № 9 к </w:t>
      </w:r>
      <w:r>
        <w:rPr>
          <w:rStyle w:val="FontStyle58"/>
          <w:sz w:val="28"/>
          <w:szCs w:val="28"/>
        </w:rPr>
        <w:t>административному</w:t>
      </w:r>
      <w:r>
        <w:rPr>
          <w:rFonts w:ascii="Times New Roman" w:hAnsi="Times New Roman"/>
          <w:sz w:val="28"/>
          <w:szCs w:val="28"/>
        </w:rPr>
        <w:t xml:space="preserve"> регламенту, образец заполнения заявления представлен в приложении № 10 к </w:t>
      </w:r>
      <w:r>
        <w:rPr>
          <w:rStyle w:val="FontStyle58"/>
          <w:sz w:val="28"/>
          <w:szCs w:val="28"/>
        </w:rPr>
        <w:t>административному</w:t>
      </w:r>
      <w:r>
        <w:rPr>
          <w:rFonts w:ascii="Times New Roman" w:hAnsi="Times New Roman"/>
          <w:sz w:val="28"/>
          <w:szCs w:val="28"/>
        </w:rPr>
        <w:t xml:space="preserve">  регламен</w:t>
      </w:r>
      <w:r>
        <w:rPr>
          <w:rFonts w:ascii="Times New Roman" w:hAnsi="Times New Roman"/>
          <w:sz w:val="28"/>
          <w:szCs w:val="28"/>
        </w:rPr>
        <w:t>ту (далее – заявление о выдаче д</w:t>
      </w:r>
      <w:r>
        <w:rPr>
          <w:rFonts w:ascii="Times New Roman" w:hAnsi="Times New Roman"/>
          <w:sz w:val="28"/>
          <w:szCs w:val="28"/>
        </w:rPr>
        <w:t>убликата), к которому прилагаются:</w:t>
      </w:r>
      <w:r>
        <w:rPr>
          <w:rFonts w:ascii="Times New Roman" w:hAnsi="Times New Roman"/>
        </w:rPr>
        <w:t xml:space="preserve"> </w:t>
      </w:r>
    </w:p>
    <w:p w:rsidR="00000000" w:rsidRDefault="00173AE9">
      <w:pPr>
        <w:pStyle w:val="Standard"/>
        <w:tabs>
          <w:tab w:val="right" w:pos="9639"/>
        </w:tabs>
        <w:ind w:right="-1"/>
        <w:jc w:val="both"/>
      </w:pPr>
      <w:r>
        <w:rPr>
          <w:rFonts w:cs="Times New Roman"/>
          <w:sz w:val="28"/>
          <w:szCs w:val="28"/>
        </w:rPr>
        <w:t>документ, удостоверяющий личность заявителя (заявителей) или личность представителя;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документы, подтверждающие полномочия представителя (оригинал документа).</w:t>
      </w:r>
    </w:p>
    <w:p w:rsidR="00000000" w:rsidRDefault="00173AE9">
      <w:pPr>
        <w:ind w:firstLine="708"/>
        <w:jc w:val="both"/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В случае если документы, подтв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ерждающие полномочия представите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ля удостоверены нотариально, документ, удостоверяющий личность гражданина, интересы которого представляются, не требуется.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 находящиеся в распоряжении государств</w:t>
      </w:r>
      <w:r>
        <w:rPr>
          <w:rFonts w:ascii="Times New Roman" w:hAnsi="Times New Roman"/>
          <w:sz w:val="28"/>
          <w:szCs w:val="28"/>
        </w:rPr>
        <w:t xml:space="preserve">енных органов, органов местного </w:t>
      </w:r>
      <w:r>
        <w:rPr>
          <w:rFonts w:ascii="Times New Roman" w:hAnsi="Times New Roman"/>
          <w:sz w:val="28"/>
          <w:szCs w:val="28"/>
        </w:rPr>
        <w:t xml:space="preserve">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представить, отсутствуют. 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на получение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 с комплекто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документов принимается: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при личной явке </w:t>
      </w:r>
      <w:r>
        <w:rPr>
          <w:rFonts w:ascii="Times New Roman" w:hAnsi="Times New Roman"/>
          <w:sz w:val="28"/>
          <w:szCs w:val="28"/>
        </w:rPr>
        <w:t>или через представителя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0000" w:rsidRDefault="00173AE9">
      <w:pPr>
        <w:ind w:right="-1" w:firstLine="709"/>
      </w:pPr>
      <w:r>
        <w:rPr>
          <w:rStyle w:val="a5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уполномоченном органе или  в отделе уполномоченного органа;</w:t>
      </w:r>
    </w:p>
    <w:p w:rsidR="00000000" w:rsidRDefault="00173AE9">
      <w:pPr>
        <w:ind w:right="-1" w:firstLine="709"/>
      </w:pPr>
      <w:r>
        <w:rPr>
          <w:rStyle w:val="a5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уполномоченном органе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 время личного приема граждан;</w:t>
      </w:r>
    </w:p>
    <w:p w:rsidR="00000000" w:rsidRDefault="00173AE9">
      <w:pPr>
        <w:ind w:right="-1" w:firstLine="709"/>
      </w:pPr>
      <w:r>
        <w:rPr>
          <w:rStyle w:val="a5"/>
          <w:rFonts w:cs="Calibri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филиалах, отделах, 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аленных рабочих местах МФЦ,  в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числе </w:t>
      </w:r>
      <w:r>
        <w:rPr>
          <w:rFonts w:ascii="Times New Roman" w:eastAsia="Times New Roman" w:hAnsi="Times New Roman"/>
          <w:sz w:val="28"/>
          <w:szCs w:val="28"/>
        </w:rPr>
        <w:t>по экстерриториальному принципу.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без личной явки: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посредством почтовой связи на бумажном носителе;</w:t>
      </w:r>
    </w:p>
    <w:p w:rsidR="00000000" w:rsidRDefault="00173AE9">
      <w:pPr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</w:t>
      </w:r>
      <w:r>
        <w:rPr>
          <w:rFonts w:ascii="Times New Roman" w:hAnsi="Times New Roman"/>
          <w:sz w:val="28"/>
          <w:szCs w:val="28"/>
        </w:rPr>
        <w:t>на официальном сайте http: // www.dyadkovskaya.ru;</w:t>
      </w:r>
    </w:p>
    <w:p w:rsidR="00000000" w:rsidRDefault="00173AE9">
      <w:pPr>
        <w:ind w:right="-1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 через «Личный кабинет»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ЕПГУ, РПГУ</w:t>
      </w:r>
      <w:r>
        <w:rPr>
          <w:rFonts w:ascii="Times New Roman" w:hAnsi="Times New Roman"/>
          <w:sz w:val="28"/>
          <w:szCs w:val="28"/>
        </w:rPr>
        <w:t>, с примене</w:t>
      </w:r>
      <w:r>
        <w:rPr>
          <w:rFonts w:ascii="Times New Roman" w:hAnsi="Times New Roman"/>
          <w:sz w:val="28"/>
          <w:szCs w:val="28"/>
        </w:rPr>
        <w:t>нием электронной подписи, вид которой должен соответствовать требованиям постановления Правительства № 634;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электронной форме  через</w:t>
      </w:r>
      <w:r>
        <w:rPr>
          <w:rFonts w:ascii="Times New Roman" w:hAnsi="Times New Roman"/>
          <w:sz w:val="28"/>
          <w:szCs w:val="28"/>
        </w:rPr>
        <w:t xml:space="preserve"> МФЦ, в котором обеспечен  доступ к  Единому порталу,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Региональному порталу </w:t>
      </w:r>
      <w:r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постановлением Правительства </w:t>
      </w:r>
      <w:r>
        <w:rPr>
          <w:rFonts w:ascii="Times New Roman" w:hAnsi="Times New Roman"/>
          <w:sz w:val="28"/>
          <w:szCs w:val="28"/>
        </w:rPr>
        <w:t>№ 1376;</w:t>
      </w:r>
    </w:p>
    <w:p w:rsidR="00000000" w:rsidRDefault="00173AE9">
      <w:pPr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 </w:t>
      </w:r>
      <w:r>
        <w:rPr>
          <w:rFonts w:ascii="Times New Roman" w:hAnsi="Times New Roman"/>
          <w:sz w:val="28"/>
          <w:szCs w:val="28"/>
        </w:rPr>
        <w:t>по e-mail электронной почты.</w:t>
      </w:r>
    </w:p>
    <w:p w:rsidR="00000000" w:rsidRDefault="00173AE9">
      <w:pPr>
        <w:widowControl w:val="0"/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 (его представителя) формир</w:t>
      </w:r>
      <w:r>
        <w:rPr>
          <w:rFonts w:ascii="Times New Roman" w:hAnsi="Times New Roman"/>
          <w:sz w:val="28"/>
          <w:szCs w:val="28"/>
        </w:rPr>
        <w:t xml:space="preserve">уются при подтверждении учетной </w:t>
      </w:r>
      <w:r>
        <w:rPr>
          <w:rFonts w:ascii="Times New Roman" w:hAnsi="Times New Roman"/>
          <w:sz w:val="28"/>
          <w:szCs w:val="28"/>
        </w:rPr>
        <w:t>записи в ФГИС ЕСИА.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случае представления заявителем документов, предусмотренных </w:t>
      </w:r>
      <w:hyperlink r:id="rId60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пунктами 1 - 3.1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61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7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62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9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63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17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64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18 части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</w:t>
      </w:r>
      <w:r>
        <w:rPr>
          <w:rFonts w:ascii="Times New Roman" w:hAnsi="Times New Roman"/>
          <w:sz w:val="28"/>
          <w:szCs w:val="28"/>
        </w:rPr>
        <w:t>рального закона N 210-ФЗ, их бесплатное копирование осуществляется в уполномоченном органе или в МФЦ, после чего оригиналы возвращаются заявителю. Копии иных документов представляются заявителем самостоятельно.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Заявитель име</w:t>
      </w:r>
      <w:r>
        <w:rPr>
          <w:rFonts w:ascii="Times New Roman" w:hAnsi="Times New Roman"/>
          <w:sz w:val="28"/>
          <w:szCs w:val="28"/>
        </w:rPr>
        <w:t xml:space="preserve">ет право получить муниципальную </w:t>
      </w:r>
      <w:r>
        <w:rPr>
          <w:rFonts w:ascii="Times New Roman" w:hAnsi="Times New Roman"/>
          <w:sz w:val="28"/>
          <w:szCs w:val="28"/>
        </w:rPr>
        <w:t xml:space="preserve">услугу путём направления комплексного запроса о предоставлении нескольких муниципальных услуг в МФЦ, предусмотренного </w:t>
      </w:r>
      <w:hyperlink r:id="rId65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статьёй 15.1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</w:t>
      </w:r>
      <w:r>
        <w:rPr>
          <w:rFonts w:ascii="Times New Roman" w:hAnsi="Times New Roman"/>
          <w:sz w:val="28"/>
          <w:szCs w:val="28"/>
        </w:rPr>
        <w:t>а № 210-ФЗ.</w:t>
      </w:r>
    </w:p>
    <w:p w:rsidR="00000000" w:rsidRDefault="00173AE9">
      <w:pPr>
        <w:ind w:right="-1"/>
        <w:jc w:val="both"/>
      </w:pPr>
      <w:r>
        <w:rPr>
          <w:rStyle w:val="FontStyle93"/>
          <w:sz w:val="28"/>
          <w:szCs w:val="28"/>
        </w:rPr>
        <w:tab/>
        <w:t xml:space="preserve">Подача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Style w:val="FontStyle93"/>
          <w:sz w:val="28"/>
          <w:szCs w:val="28"/>
        </w:rPr>
        <w:t xml:space="preserve">о </w:t>
      </w:r>
      <w:r>
        <w:rPr>
          <w:rStyle w:val="FontStyle93"/>
          <w:sz w:val="28"/>
          <w:szCs w:val="28"/>
        </w:rPr>
        <w:t>предоставлении услуги несколькими заявителями не применятся, в связи с отсутствием необходимости подачи такого запроса.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 xml:space="preserve">Установление личности заявителя, </w:t>
      </w:r>
      <w:r>
        <w:rPr>
          <w:rFonts w:ascii="Times New Roman" w:hAnsi="Times New Roman"/>
          <w:sz w:val="28"/>
        </w:rPr>
        <w:t>в случае направления заявления через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отдел  уполномоченного органа, </w:t>
      </w:r>
      <w:r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>жет осуществляться в ходе личног</w:t>
      </w:r>
      <w:r>
        <w:rPr>
          <w:rFonts w:ascii="Times New Roman" w:hAnsi="Times New Roman"/>
          <w:sz w:val="28"/>
          <w:szCs w:val="28"/>
        </w:rPr>
        <w:t>о приема посредством предъявления паспорта гражданина Российской Федерации либо иного документа, удостоверяющего личность, предусмотренных частью 18 статьи 14.1 Федерального закона № 149-ФЗ.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>Установление личности заявителя,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>в случае направления заявления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МФЦ,  может осуществляться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посредством:</w:t>
      </w:r>
    </w:p>
    <w:p w:rsidR="00000000" w:rsidRDefault="00173AE9">
      <w:pPr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eastAsia="Times New Roman"/>
        </w:rPr>
        <w:t xml:space="preserve"> </w:t>
      </w:r>
      <w:r>
        <w:rPr>
          <w:rStyle w:val="FontStyle83"/>
          <w:sz w:val="28"/>
          <w:szCs w:val="28"/>
        </w:rPr>
        <w:t>ЕСИА</w:t>
      </w:r>
      <w:r>
        <w:rPr>
          <w:rFonts w:ascii="Times New Roman" w:hAnsi="Times New Roman"/>
          <w:sz w:val="28"/>
          <w:szCs w:val="28"/>
          <w:highlight w:val="white"/>
        </w:rPr>
        <w:t>, если такие государственные    информационные системы в установленном Правительством Российской Федерации порядке обеспечивают взаимодействие с единой системой идентифи</w:t>
      </w:r>
      <w:r>
        <w:rPr>
          <w:rFonts w:ascii="Times New Roman" w:hAnsi="Times New Roman"/>
          <w:sz w:val="28"/>
          <w:szCs w:val="28"/>
          <w:highlight w:val="white"/>
        </w:rPr>
        <w:t>кации и аутентификации, при усло</w:t>
      </w:r>
      <w:r>
        <w:rPr>
          <w:rFonts w:ascii="Times New Roman" w:hAnsi="Times New Roman"/>
          <w:sz w:val="28"/>
          <w:szCs w:val="28"/>
          <w:highlight w:val="white"/>
        </w:rPr>
        <w:t>вии совпадения сведений о физическом лице в указанных ин-формационных системах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b/>
          <w:i/>
          <w:sz w:val="26"/>
          <w:szCs w:val="26"/>
        </w:rPr>
        <w:t>Примечание:</w:t>
      </w:r>
      <w:r>
        <w:rPr>
          <w:rFonts w:ascii="Times New Roman" w:hAnsi="Times New Roman"/>
          <w:i/>
          <w:sz w:val="26"/>
          <w:szCs w:val="26"/>
        </w:rPr>
        <w:t xml:space="preserve"> Использование вышеуказанных технологий проводится при наличии технической возможности)</w:t>
      </w:r>
      <w:r>
        <w:rPr>
          <w:rFonts w:ascii="Times New Roman" w:hAnsi="Times New Roman"/>
          <w:sz w:val="26"/>
          <w:szCs w:val="26"/>
          <w:highlight w:val="white"/>
        </w:rPr>
        <w:t>;</w:t>
      </w:r>
    </w:p>
    <w:p w:rsidR="00000000" w:rsidRDefault="00173AE9">
      <w:pPr>
        <w:pStyle w:val="ConsPlusNormal0"/>
        <w:suppressAutoHyphens w:val="0"/>
        <w:jc w:val="both"/>
      </w:pPr>
      <w:r>
        <w:rPr>
          <w:highlight w:val="white"/>
        </w:rPr>
        <w:t>2) </w:t>
      </w:r>
      <w:r>
        <w:rPr>
          <w:rStyle w:val="FontStyle83"/>
        </w:rPr>
        <w:t xml:space="preserve">ЕСИА и </w:t>
      </w:r>
      <w:r>
        <w:rPr>
          <w:highlight w:val="white"/>
        </w:rPr>
        <w:t>единой системы идентификации и ау</w:t>
      </w:r>
      <w:r>
        <w:rPr>
          <w:highlight w:val="white"/>
        </w:rPr>
        <w:t>тентификации и единой     информ</w:t>
      </w:r>
      <w:r>
        <w:rPr>
          <w:highlight w:val="white"/>
        </w:rPr>
        <w:t>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</w:t>
      </w:r>
      <w:r>
        <w:rPr>
          <w:highlight w:val="white"/>
        </w:rPr>
        <w:t xml:space="preserve">ьным данным физического лица. </w:t>
      </w:r>
      <w:r>
        <w:rPr>
          <w:i/>
          <w:sz w:val="26"/>
          <w:szCs w:val="26"/>
          <w:highlight w:val="white"/>
        </w:rPr>
        <w:t>Ис</w:t>
      </w:r>
      <w:r>
        <w:rPr>
          <w:i/>
          <w:sz w:val="26"/>
          <w:szCs w:val="26"/>
          <w:highlight w:val="white"/>
        </w:rPr>
        <w:t>пользование вышеуказанных технологий проводится при наличии технической возможности.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При направлении заявлений и документов в электронной форме </w:t>
      </w:r>
      <w:r>
        <w:rPr>
          <w:rFonts w:ascii="Times New Roman" w:hAnsi="Times New Roman"/>
          <w:sz w:val="28"/>
          <w:szCs w:val="28"/>
        </w:rPr>
        <w:br/>
        <w:t xml:space="preserve">с использованием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Единого портала, Регионального портала </w:t>
      </w:r>
      <w:r>
        <w:rPr>
          <w:rFonts w:ascii="Times New Roman" w:hAnsi="Times New Roman"/>
          <w:sz w:val="28"/>
          <w:szCs w:val="28"/>
        </w:rPr>
        <w:t>юридическими лицами зая</w:t>
      </w:r>
      <w:r>
        <w:rPr>
          <w:rFonts w:ascii="Times New Roman" w:hAnsi="Times New Roman"/>
          <w:sz w:val="28"/>
          <w:szCs w:val="28"/>
        </w:rPr>
        <w:t>вление и документы должны быть п</w:t>
      </w:r>
      <w:r>
        <w:rPr>
          <w:rFonts w:ascii="Times New Roman" w:hAnsi="Times New Roman"/>
          <w:sz w:val="28"/>
          <w:szCs w:val="28"/>
        </w:rPr>
        <w:t xml:space="preserve">одписаны </w:t>
      </w:r>
      <w:r w:rsidRPr="007E158C">
        <w:rPr>
          <w:rFonts w:ascii="Times New Roman" w:hAnsi="Times New Roman"/>
          <w:sz w:val="28"/>
          <w:szCs w:val="28"/>
        </w:rPr>
        <w:t>усиленной </w:t>
      </w:r>
      <w:hyperlink r:id="rId66" w:anchor="/document/12184522/entry/54" w:history="1">
        <w:r w:rsidRPr="007E158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7E158C">
        <w:rPr>
          <w:rFonts w:ascii="Times New Roman" w:hAnsi="Times New Roman"/>
          <w:sz w:val="28"/>
          <w:szCs w:val="28"/>
        </w:rPr>
        <w:t xml:space="preserve"> в соответствии с требованиями </w:t>
      </w:r>
      <w:hyperlink r:id="rId67" w:anchor="/document/12184522/entry/0" w:history="1">
        <w:r w:rsidRPr="007E158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Федерально</w:t>
        </w:r>
        <w:r w:rsidRPr="007E158C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го закона</w:t>
        </w:r>
      </w:hyperlink>
      <w:r w:rsidRPr="007E158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63-ФЗ  и постановления Правительства № 634.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00000" w:rsidRDefault="00173AE9">
      <w:pPr>
        <w:pStyle w:val="ConsPlusNormal0"/>
        <w:suppressAutoHyphens w:val="0"/>
        <w:jc w:val="both"/>
      </w:pPr>
      <w:r>
        <w:rPr>
          <w:highlight w:val="white"/>
        </w:rPr>
        <w:lastRenderedPageBreak/>
        <w:t>Заявитель, являющийся физическим лицом, вправе использовать простую электронную подпись в случаях, предусмотренных пунктом 2(1) Правил      определения видов электрон</w:t>
      </w:r>
      <w:r>
        <w:rPr>
          <w:highlight w:val="white"/>
        </w:rPr>
        <w:t>ной подписи, использование котор</w:t>
      </w:r>
      <w:r>
        <w:rPr>
          <w:highlight w:val="white"/>
        </w:rPr>
        <w:t>ых допускается при обращении за получением государственных и муниципальных услуг,   утверждённых постановлением Правительства № 634.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>Основаниями для отказа в приеме документов, необходимых для предоставления услуги для вариа</w:t>
      </w:r>
      <w:r>
        <w:rPr>
          <w:rFonts w:ascii="Times New Roman" w:hAnsi="Times New Roman"/>
          <w:sz w:val="28"/>
        </w:rPr>
        <w:t xml:space="preserve">нта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</w:rPr>
        <w:t xml:space="preserve"> являются:</w:t>
      </w:r>
    </w:p>
    <w:p w:rsidR="00000000" w:rsidRDefault="00173AE9">
      <w:pPr>
        <w:tabs>
          <w:tab w:val="left" w:pos="709"/>
          <w:tab w:val="left" w:pos="1440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1) обращение зая</w:t>
      </w:r>
      <w:r>
        <w:rPr>
          <w:rFonts w:ascii="Times New Roman" w:hAnsi="Times New Roman"/>
          <w:sz w:val="28"/>
          <w:szCs w:val="28"/>
        </w:rPr>
        <w:t>вителя об оказании муниципальной услуги, предоставление, которой не осуществляется органом;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>2)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муници</w:t>
      </w:r>
      <w:r>
        <w:rPr>
          <w:rFonts w:ascii="Times New Roman" w:hAnsi="Times New Roman"/>
          <w:sz w:val="28"/>
          <w:szCs w:val="28"/>
        </w:rPr>
        <w:t>пальной услуги;</w:t>
      </w:r>
      <w:r>
        <w:rPr>
          <w:rFonts w:ascii="Times New Roman" w:hAnsi="Times New Roman"/>
          <w:sz w:val="28"/>
        </w:rPr>
        <w:t xml:space="preserve"> 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>3) заявление не</w:t>
      </w:r>
      <w:r>
        <w:rPr>
          <w:rFonts w:ascii="Times New Roman" w:hAnsi="Times New Roman"/>
          <w:sz w:val="28"/>
        </w:rPr>
        <w:t xml:space="preserve"> содержит подписи заявителя (его представителя);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 xml:space="preserve">4) заявление подано лицом, не имеющим полномочий представлять интересы заявителя; 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>5) представленные документы (документ, удостоверяющий личность; документ, удостоверяющий пол</w:t>
      </w:r>
      <w:r>
        <w:rPr>
          <w:rFonts w:ascii="Times New Roman" w:hAnsi="Times New Roman"/>
          <w:sz w:val="28"/>
        </w:rPr>
        <w:t>номочия представителя заявителя)</w:t>
      </w:r>
      <w:r>
        <w:rPr>
          <w:rFonts w:ascii="Times New Roman" w:hAnsi="Times New Roman"/>
          <w:sz w:val="28"/>
        </w:rPr>
        <w:t xml:space="preserve"> не заверены в порядке, установленном законодательством Российской Федерации или утратили силу на момент обращения за муниципальной услугой;</w:t>
      </w:r>
    </w:p>
    <w:p w:rsidR="00000000" w:rsidRDefault="00173AE9">
      <w:pPr>
        <w:shd w:val="clear" w:color="auto" w:fill="FFFFFF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наличие в заявлении и прилагаемых к заявлению документах неполных, недостоверных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 либо несоответствие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кументов требованиям нормативных правовых актов Российской Федерации, </w:t>
      </w:r>
      <w:r>
        <w:rPr>
          <w:rFonts w:ascii="Times New Roman" w:hAnsi="Times New Roman"/>
          <w:sz w:val="28"/>
          <w:szCs w:val="28"/>
        </w:rPr>
        <w:t>в том числе при представлении документов в электронном виде;</w:t>
      </w:r>
    </w:p>
    <w:p w:rsidR="00000000" w:rsidRDefault="00173AE9">
      <w:pPr>
        <w:pStyle w:val="Standard"/>
        <w:ind w:right="-1" w:firstLine="680"/>
        <w:jc w:val="both"/>
      </w:pPr>
      <w:r>
        <w:rPr>
          <w:rFonts w:cs="Times New Roman"/>
          <w:sz w:val="28"/>
          <w:szCs w:val="28"/>
        </w:rPr>
        <w:t>7) </w:t>
      </w:r>
      <w:r>
        <w:rPr>
          <w:rFonts w:cs="Times New Roman"/>
          <w:sz w:val="28"/>
          <w:szCs w:val="28"/>
          <w:lang w:eastAsia="ru-RU"/>
        </w:rPr>
        <w:t>представление неполного комплекта прилагаемых к заявлению документов, необходимых для пред</w:t>
      </w:r>
      <w:r>
        <w:rPr>
          <w:rFonts w:cs="Times New Roman"/>
          <w:sz w:val="28"/>
          <w:szCs w:val="28"/>
          <w:lang w:eastAsia="ru-RU"/>
        </w:rPr>
        <w:t xml:space="preserve">оставления </w:t>
      </w:r>
      <w:r>
        <w:rPr>
          <w:rFonts w:cs="Times New Roman"/>
          <w:sz w:val="28"/>
          <w:szCs w:val="28"/>
        </w:rPr>
        <w:t>муниципальной услуги;</w:t>
      </w:r>
    </w:p>
    <w:p w:rsidR="00000000" w:rsidRDefault="00173AE9">
      <w:pPr>
        <w:pStyle w:val="Standard"/>
        <w:ind w:right="-1" w:firstLine="680"/>
        <w:jc w:val="both"/>
      </w:pPr>
      <w:r>
        <w:rPr>
          <w:rStyle w:val="FontStyle39"/>
        </w:rPr>
        <w:t>8) копии документов, представленные заявителем без предъявления оригиналов, не имеют нотариального удостоверения.</w:t>
      </w:r>
    </w:p>
    <w:p w:rsidR="00000000" w:rsidRDefault="00173AE9">
      <w:pPr>
        <w:widowControl w:val="0"/>
        <w:ind w:right="-1" w:firstLine="709"/>
        <w:jc w:val="both"/>
      </w:pPr>
      <w:r>
        <w:rPr>
          <w:rFonts w:ascii="Times New Roman" w:hAnsi="Times New Roman"/>
          <w:sz w:val="28"/>
        </w:rPr>
        <w:t>9) документы содержат повреждения, подчистки и исправления текста, наличие, которых не позволяет в полном объ</w:t>
      </w:r>
      <w:r>
        <w:rPr>
          <w:rFonts w:ascii="Times New Roman" w:hAnsi="Times New Roman"/>
          <w:sz w:val="28"/>
        </w:rPr>
        <w:t>еме использовать информацию и св</w:t>
      </w:r>
      <w:r>
        <w:rPr>
          <w:rFonts w:ascii="Times New Roman" w:hAnsi="Times New Roman"/>
          <w:sz w:val="28"/>
        </w:rPr>
        <w:t>едения, содержащиеся в документах для предоставления услуги.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</w:t>
      </w:r>
      <w:r>
        <w:rPr>
          <w:rFonts w:ascii="Times New Roman" w:hAnsi="Times New Roman"/>
          <w:sz w:val="28"/>
          <w:szCs w:val="28"/>
        </w:rPr>
        <w:t>ицом</w:t>
      </w:r>
      <w:r>
        <w:rPr>
          <w:rFonts w:ascii="Times New Roman" w:eastAsia="Times New Roman" w:hAnsi="Times New Roman"/>
          <w:sz w:val="28"/>
          <w:szCs w:val="28"/>
        </w:rPr>
        <w:t xml:space="preserve"> уполномоченного органа</w:t>
      </w:r>
      <w:r>
        <w:rPr>
          <w:rFonts w:ascii="Times New Roman" w:hAnsi="Times New Roman"/>
          <w:sz w:val="28"/>
          <w:szCs w:val="28"/>
        </w:rPr>
        <w:t xml:space="preserve"> и вы</w:t>
      </w:r>
      <w:r>
        <w:rPr>
          <w:rFonts w:ascii="Times New Roman" w:hAnsi="Times New Roman"/>
          <w:sz w:val="28"/>
          <w:szCs w:val="28"/>
        </w:rPr>
        <w:t>дается заявителю с указанием причин отказа не позднее одного дня со дня обращения заявителя за получением муниципальной услуги.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О наличии основания для отказа в приеме документов заявителя информирует должностное лицо</w:t>
      </w:r>
      <w:r>
        <w:rPr>
          <w:rFonts w:ascii="Times New Roman" w:eastAsia="Times New Roman" w:hAnsi="Times New Roman"/>
          <w:sz w:val="28"/>
          <w:szCs w:val="28"/>
        </w:rPr>
        <w:t xml:space="preserve"> уполно</w:t>
      </w:r>
      <w:r>
        <w:rPr>
          <w:rFonts w:ascii="Times New Roman" w:eastAsia="Times New Roman" w:hAnsi="Times New Roman"/>
          <w:sz w:val="28"/>
          <w:szCs w:val="28"/>
        </w:rPr>
        <w:t>моченного органа</w:t>
      </w:r>
      <w:r>
        <w:rPr>
          <w:rFonts w:ascii="Times New Roman" w:hAnsi="Times New Roman"/>
          <w:sz w:val="28"/>
          <w:szCs w:val="28"/>
        </w:rPr>
        <w:t xml:space="preserve"> либо работник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Отказ в приеме документов, необходимых для предоставления м</w:t>
      </w:r>
      <w:r>
        <w:rPr>
          <w:rFonts w:ascii="Times New Roman" w:hAnsi="Times New Roman"/>
          <w:sz w:val="28"/>
          <w:szCs w:val="28"/>
        </w:rPr>
        <w:t>униципальной услуги, не препятст</w:t>
      </w:r>
      <w:r>
        <w:rPr>
          <w:rFonts w:ascii="Times New Roman" w:hAnsi="Times New Roman"/>
          <w:sz w:val="28"/>
          <w:szCs w:val="28"/>
        </w:rPr>
        <w:t>вует повторному обращению Заявителя после устранения причины, послужившей основанием для отказа.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ab/>
        <w:t>Не может быть отказано заявителю в приеме дополнительных документов при наличии намерения их сдать.</w:t>
      </w:r>
    </w:p>
    <w:p w:rsidR="00000000" w:rsidRDefault="00173AE9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lastRenderedPageBreak/>
        <w:t>Основаниями для отказа в п</w:t>
      </w:r>
      <w:r>
        <w:rPr>
          <w:rFonts w:cs="Times New Roman"/>
          <w:sz w:val="28"/>
          <w:szCs w:val="28"/>
        </w:rPr>
        <w:t>риеме электронной формы заявлени</w:t>
      </w:r>
      <w:r>
        <w:rPr>
          <w:rFonts w:cs="Times New Roman"/>
          <w:sz w:val="28"/>
          <w:szCs w:val="28"/>
        </w:rPr>
        <w:t xml:space="preserve">я  и документов на </w:t>
      </w:r>
      <w:r>
        <w:rPr>
          <w:rStyle w:val="a4"/>
          <w:color w:val="000000"/>
          <w:sz w:val="28"/>
          <w:szCs w:val="28"/>
        </w:rPr>
        <w:t>Едином портале, Региональном портале</w:t>
      </w:r>
      <w:r>
        <w:rPr>
          <w:rFonts w:cs="Times New Roman"/>
          <w:sz w:val="28"/>
          <w:szCs w:val="28"/>
        </w:rPr>
        <w:t xml:space="preserve"> по варианту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V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 xml:space="preserve"> являются:</w:t>
      </w:r>
    </w:p>
    <w:p w:rsidR="00000000" w:rsidRDefault="00173AE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1) некорректно заполнены поля в форме запроса, в том числе в интерактивной форме запроса;</w:t>
      </w:r>
    </w:p>
    <w:p w:rsidR="00000000" w:rsidRDefault="00173AE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>2) подача запроса и документов, необходимых для предо</w:t>
      </w:r>
      <w:r>
        <w:rPr>
          <w:rFonts w:ascii="Times New Roman" w:hAnsi="Times New Roman"/>
          <w:sz w:val="28"/>
        </w:rPr>
        <w:t xml:space="preserve">ставления муниципальной услуги, </w:t>
      </w:r>
      <w:r>
        <w:rPr>
          <w:rFonts w:ascii="Times New Roman" w:hAnsi="Times New Roman"/>
          <w:sz w:val="28"/>
        </w:rPr>
        <w:t>в электронной форме с нарушением установленных требований;</w:t>
      </w:r>
    </w:p>
    <w:p w:rsidR="00000000" w:rsidRDefault="00173AE9">
      <w:pPr>
        <w:widowControl w:val="0"/>
        <w:ind w:firstLine="709"/>
        <w:jc w:val="both"/>
      </w:pPr>
      <w:r>
        <w:rPr>
          <w:rFonts w:ascii="Times New Roman" w:hAnsi="Times New Roman"/>
          <w:sz w:val="28"/>
        </w:rPr>
        <w:t xml:space="preserve">3) несоблюдение установленных статьей 11 Федерального закона </w:t>
      </w:r>
      <w:r>
        <w:rPr>
          <w:rFonts w:ascii="Times New Roman" w:hAnsi="Times New Roman"/>
          <w:sz w:val="28"/>
        </w:rPr>
        <w:br/>
        <w:t>№ 63-ФЗ условий признания действительности усиленной квалифицированной электронной подписи.</w:t>
      </w:r>
    </w:p>
    <w:p w:rsidR="00000000" w:rsidRDefault="00173AE9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 xml:space="preserve">Решение об </w:t>
      </w:r>
      <w:r>
        <w:rPr>
          <w:rFonts w:cs="Times New Roman"/>
          <w:sz w:val="28"/>
          <w:szCs w:val="28"/>
        </w:rPr>
        <w:t>отказе в приеме документов, необ</w:t>
      </w:r>
      <w:r>
        <w:rPr>
          <w:rFonts w:cs="Times New Roman"/>
          <w:sz w:val="28"/>
          <w:szCs w:val="28"/>
        </w:rPr>
        <w:t xml:space="preserve">ходимых для предоставления </w:t>
      </w:r>
      <w:r>
        <w:rPr>
          <w:rFonts w:cs="Times New Roman"/>
          <w:sz w:val="28"/>
          <w:szCs w:val="28"/>
          <w:lang w:eastAsia="en-US" w:bidi="ar-SA"/>
        </w:rPr>
        <w:t>муниципальной</w:t>
      </w:r>
      <w:r>
        <w:rPr>
          <w:rFonts w:cs="Times New Roman"/>
          <w:sz w:val="28"/>
          <w:szCs w:val="28"/>
        </w:rPr>
        <w:t xml:space="preserve"> услуги, оформляется в виде электронного документа и направляется в «Личный кабинет» заявителя ЕПГУ, РПГУ не позднее первого рабочего дня, следующего за днем подачи заявления.</w:t>
      </w:r>
    </w:p>
    <w:p w:rsidR="00000000" w:rsidRDefault="00173AE9">
      <w:pPr>
        <w:widowControl w:val="0"/>
        <w:ind w:right="-1" w:firstLine="708"/>
        <w:jc w:val="both"/>
      </w:pPr>
      <w:r>
        <w:rPr>
          <w:rStyle w:val="FontStyle63"/>
          <w:sz w:val="28"/>
          <w:szCs w:val="28"/>
        </w:rPr>
        <w:t>В предос</w:t>
      </w:r>
      <w:r>
        <w:rPr>
          <w:rStyle w:val="FontStyle63"/>
          <w:sz w:val="28"/>
          <w:szCs w:val="28"/>
        </w:rPr>
        <w:t>тавлении муниципальной услуги пр</w:t>
      </w:r>
      <w:r>
        <w:rPr>
          <w:rStyle w:val="FontStyle63"/>
          <w:sz w:val="28"/>
          <w:szCs w:val="28"/>
        </w:rPr>
        <w:t>инимают участие МФЦ.</w:t>
      </w:r>
    </w:p>
    <w:p w:rsidR="00000000" w:rsidRDefault="00173AE9">
      <w:pPr>
        <w:pStyle w:val="af1"/>
        <w:ind w:left="0" w:firstLine="708"/>
        <w:jc w:val="both"/>
      </w:pPr>
      <w:r>
        <w:rPr>
          <w:rStyle w:val="FontStyle57"/>
          <w:b w:val="0"/>
          <w:sz w:val="28"/>
          <w:szCs w:val="28"/>
        </w:rPr>
        <w:t>Предоставление муниципальной услуги в МФЦ</w:t>
      </w:r>
      <w:r>
        <w:rPr>
          <w:rStyle w:val="FontStyle58"/>
          <w:sz w:val="28"/>
          <w:szCs w:val="28"/>
        </w:rPr>
        <w:t xml:space="preserve"> осуществляется в соответствии с соглашением о взаимодействии между МФЦ и Уполномоченным органом.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Уполномоченный орган и  </w:t>
      </w:r>
      <w:r>
        <w:rPr>
          <w:rFonts w:ascii="Times New Roman" w:hAnsi="Times New Roman"/>
          <w:sz w:val="28"/>
          <w:szCs w:val="28"/>
          <w:lang w:eastAsia="ar-SA"/>
        </w:rPr>
        <w:t>МФЦ</w:t>
      </w:r>
      <w:r>
        <w:rPr>
          <w:rFonts w:ascii="Times New Roman" w:hAnsi="Times New Roman"/>
          <w:sz w:val="28"/>
          <w:szCs w:val="28"/>
        </w:rPr>
        <w:t xml:space="preserve"> обеспечивает возможность приема зая</w:t>
      </w:r>
      <w:r>
        <w:rPr>
          <w:rFonts w:ascii="Times New Roman" w:hAnsi="Times New Roman"/>
          <w:sz w:val="28"/>
          <w:szCs w:val="28"/>
        </w:rPr>
        <w:t xml:space="preserve">вления и документов  и (или)    </w:t>
      </w:r>
      <w:r>
        <w:rPr>
          <w:rFonts w:ascii="Times New Roman" w:hAnsi="Times New Roman"/>
          <w:sz w:val="28"/>
          <w:szCs w:val="28"/>
        </w:rPr>
        <w:t>информации,   необходимых   для     предоставления 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</w:t>
      </w:r>
      <w:r>
        <w:rPr>
          <w:rFonts w:ascii="Times New Roman" w:hAnsi="Times New Roman"/>
          <w:sz w:val="28"/>
          <w:szCs w:val="28"/>
        </w:rPr>
        <w:t>ахождения (для юридических лиц),</w:t>
      </w:r>
      <w:r>
        <w:rPr>
          <w:rFonts w:ascii="Times New Roman" w:hAnsi="Times New Roman"/>
          <w:sz w:val="28"/>
          <w:szCs w:val="28"/>
        </w:rPr>
        <w:t xml:space="preserve"> то есть по экстерриториальному принципу. </w:t>
      </w:r>
    </w:p>
    <w:p w:rsidR="00000000" w:rsidRDefault="00173AE9">
      <w:pPr>
        <w:pStyle w:val="Standard"/>
        <w:ind w:firstLine="0"/>
        <w:jc w:val="both"/>
      </w:pPr>
      <w:r>
        <w:rPr>
          <w:rFonts w:cs="Times New Roman"/>
          <w:sz w:val="28"/>
          <w:szCs w:val="28"/>
        </w:rPr>
        <w:tab/>
      </w:r>
      <w:r>
        <w:rPr>
          <w:rStyle w:val="FontStyle16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rFonts w:cs="Times New Roman"/>
          <w:sz w:val="28"/>
          <w:szCs w:val="28"/>
        </w:rPr>
        <w:t xml:space="preserve">Уполномоченным органом и </w:t>
      </w:r>
      <w:r>
        <w:rPr>
          <w:rStyle w:val="FontStyle16"/>
          <w:sz w:val="28"/>
          <w:szCs w:val="28"/>
        </w:rPr>
        <w:t>МФЦ осуществляется с использованием       информационно-телекоммуникационных технологий по защи</w:t>
      </w:r>
      <w:r>
        <w:rPr>
          <w:rStyle w:val="FontStyle16"/>
          <w:sz w:val="28"/>
          <w:szCs w:val="28"/>
        </w:rPr>
        <w:t>щенным каналам связи.</w:t>
      </w:r>
    </w:p>
    <w:p w:rsidR="00000000" w:rsidRDefault="00173AE9">
      <w:pPr>
        <w:pStyle w:val="Style7"/>
        <w:widowControl/>
        <w:spacing w:line="240" w:lineRule="auto"/>
        <w:ind w:firstLine="708"/>
      </w:pPr>
      <w:r>
        <w:rPr>
          <w:rStyle w:val="FontStyle16"/>
          <w:sz w:val="28"/>
          <w:szCs w:val="28"/>
        </w:rPr>
        <w:t>МФЦ направ</w:t>
      </w:r>
      <w:r>
        <w:rPr>
          <w:rStyle w:val="FontStyle16"/>
          <w:sz w:val="28"/>
          <w:szCs w:val="28"/>
        </w:rPr>
        <w:t>ляет электронные документы и (или) электронные образы документов, заверенные в установленном порядке элек</w:t>
      </w:r>
      <w:r>
        <w:rPr>
          <w:rStyle w:val="FontStyle16"/>
          <w:sz w:val="28"/>
          <w:szCs w:val="28"/>
        </w:rPr>
        <w:softHyphen/>
        <w:t>тронной подписью уполномоченного должностного лица многофункциональ</w:t>
      </w:r>
      <w:r>
        <w:rPr>
          <w:rStyle w:val="FontStyle16"/>
          <w:sz w:val="28"/>
          <w:szCs w:val="28"/>
        </w:rPr>
        <w:softHyphen/>
        <w:t>ного центра,  в Уполномоченный орган, предоставляю</w:t>
      </w:r>
      <w:r>
        <w:rPr>
          <w:rStyle w:val="FontStyle16"/>
          <w:sz w:val="28"/>
          <w:szCs w:val="28"/>
        </w:rPr>
        <w:t>щий муниципальную услугу.</w:t>
      </w:r>
    </w:p>
    <w:p w:rsidR="00000000" w:rsidRDefault="00173AE9">
      <w:pPr>
        <w:pStyle w:val="Style10"/>
        <w:widowControl/>
        <w:tabs>
          <w:tab w:val="left" w:pos="1114"/>
        </w:tabs>
        <w:spacing w:line="240" w:lineRule="auto"/>
        <w:ind w:firstLine="709"/>
      </w:pPr>
      <w:r>
        <w:rPr>
          <w:rStyle w:val="FontStyle16"/>
          <w:sz w:val="28"/>
          <w:szCs w:val="28"/>
        </w:rPr>
        <w:t>Уполно</w:t>
      </w:r>
      <w:r>
        <w:rPr>
          <w:rStyle w:val="FontStyle16"/>
          <w:sz w:val="28"/>
          <w:szCs w:val="28"/>
        </w:rPr>
        <w:t>моченный орган обеспечивает прием электронных документов</w:t>
      </w:r>
      <w:r>
        <w:rPr>
          <w:rStyle w:val="FontStyle16"/>
          <w:sz w:val="28"/>
          <w:szCs w:val="28"/>
        </w:rPr>
        <w:br/>
        <w:t>и (или) электронных образов документов, необходимых для предоставления</w:t>
      </w:r>
      <w:r>
        <w:rPr>
          <w:rStyle w:val="FontStyle16"/>
          <w:sz w:val="28"/>
          <w:szCs w:val="28"/>
        </w:rPr>
        <w:br/>
        <w:t>муниципальной услуги, и их регистрацию без необходимости повторного представления заявителем или</w:t>
      </w:r>
      <w:r>
        <w:rPr>
          <w:rStyle w:val="FontStyle16"/>
          <w:sz w:val="28"/>
          <w:szCs w:val="28"/>
        </w:rPr>
        <w:t xml:space="preserve"> МФЦ таких документов на бумажно</w:t>
      </w:r>
      <w:r>
        <w:rPr>
          <w:rStyle w:val="FontStyle16"/>
          <w:sz w:val="28"/>
          <w:szCs w:val="28"/>
        </w:rPr>
        <w:t>м носителе.</w:t>
      </w:r>
    </w:p>
    <w:p w:rsidR="00000000" w:rsidRDefault="00173AE9">
      <w:pPr>
        <w:pStyle w:val="Style10"/>
        <w:widowControl/>
        <w:tabs>
          <w:tab w:val="left" w:pos="1138"/>
        </w:tabs>
        <w:spacing w:line="240" w:lineRule="auto"/>
        <w:ind w:firstLine="709"/>
      </w:pPr>
      <w:r>
        <w:rPr>
          <w:rStyle w:val="FontStyle16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         необходимых для предоставления муниципальной услуги, а также получен</w:t>
      </w:r>
      <w:r>
        <w:rPr>
          <w:rStyle w:val="FontStyle16"/>
          <w:sz w:val="28"/>
          <w:szCs w:val="28"/>
        </w:rPr>
        <w:t>ия в установленном порядке инфор</w:t>
      </w:r>
      <w:r>
        <w:rPr>
          <w:rStyle w:val="FontStyle16"/>
          <w:sz w:val="28"/>
          <w:szCs w:val="28"/>
        </w:rPr>
        <w:t>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000000" w:rsidRDefault="00173AE9">
      <w:pPr>
        <w:pStyle w:val="Style7"/>
        <w:widowControl/>
        <w:spacing w:line="240" w:lineRule="auto"/>
        <w:ind w:firstLine="709"/>
      </w:pPr>
      <w:r>
        <w:rPr>
          <w:rStyle w:val="FontStyle16"/>
          <w:sz w:val="28"/>
          <w:szCs w:val="28"/>
        </w:rPr>
        <w:t>При отсутствии технической возможности МФЦ, в том чис</w:t>
      </w:r>
      <w:r>
        <w:rPr>
          <w:rStyle w:val="FontStyle16"/>
          <w:sz w:val="28"/>
          <w:szCs w:val="28"/>
        </w:rPr>
        <w:t>ле при отсутствии возможности вы</w:t>
      </w:r>
      <w:r>
        <w:rPr>
          <w:rStyle w:val="FontStyle16"/>
          <w:sz w:val="28"/>
          <w:szCs w:val="28"/>
        </w:rPr>
        <w:t xml:space="preserve">полнить требования к формату файла документа в </w:t>
      </w:r>
      <w:r>
        <w:rPr>
          <w:rStyle w:val="FontStyle16"/>
          <w:sz w:val="28"/>
          <w:szCs w:val="28"/>
        </w:rPr>
        <w:lastRenderedPageBreak/>
        <w:t>электронном виде, заявления и иные документы, необходи</w:t>
      </w:r>
      <w:r>
        <w:rPr>
          <w:rStyle w:val="FontStyle16"/>
          <w:sz w:val="28"/>
          <w:szCs w:val="28"/>
        </w:rPr>
        <w:softHyphen/>
        <w:t>мые для предоставления муниципальных услуг, направля</w:t>
      </w:r>
      <w:r>
        <w:rPr>
          <w:rStyle w:val="FontStyle16"/>
          <w:sz w:val="28"/>
          <w:szCs w:val="28"/>
        </w:rPr>
        <w:softHyphen/>
        <w:t>ются МФЦ в Уполномоченный орган на бумажных носителях.</w:t>
      </w:r>
    </w:p>
    <w:p w:rsidR="00000000" w:rsidRDefault="00173AE9">
      <w:pPr>
        <w:widowControl w:val="0"/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При предоставл</w:t>
      </w:r>
      <w:r>
        <w:rPr>
          <w:rFonts w:ascii="Times New Roman" w:hAnsi="Times New Roman"/>
          <w:sz w:val="28"/>
          <w:szCs w:val="28"/>
        </w:rPr>
        <w:t>ении муниципальной услуги по экс</w:t>
      </w:r>
      <w:r>
        <w:rPr>
          <w:rFonts w:ascii="Times New Roman" w:hAnsi="Times New Roman"/>
          <w:sz w:val="28"/>
          <w:szCs w:val="28"/>
        </w:rPr>
        <w:t>территориальному принципу уполномоченный орган не вправе требовать от заявителя                           (представителя) или МФЦ предоставления документов на бумажных носителях, если иное не предусмотрено федеральным законо</w:t>
      </w:r>
      <w:r>
        <w:rPr>
          <w:rFonts w:ascii="Times New Roman" w:hAnsi="Times New Roman"/>
          <w:sz w:val="28"/>
          <w:szCs w:val="28"/>
        </w:rPr>
        <w:t xml:space="preserve">дательством,                    </w:t>
      </w:r>
      <w:r>
        <w:rPr>
          <w:rFonts w:ascii="Times New Roman" w:hAnsi="Times New Roman"/>
          <w:sz w:val="28"/>
          <w:szCs w:val="28"/>
        </w:rPr>
        <w:t xml:space="preserve">                    регламентирующим предоставление муниципальной услуги. В случае                        представления заявителем документов, предусмотренных пунктами 1 - 3.1, 7, 9, 17 и 18 части 6 статьи 7 Федерального № 2</w:t>
      </w:r>
      <w:r>
        <w:rPr>
          <w:rFonts w:ascii="Times New Roman" w:hAnsi="Times New Roman"/>
          <w:sz w:val="28"/>
          <w:szCs w:val="28"/>
        </w:rPr>
        <w:t>10-ФЗ, их бесплатное копирование</w:t>
      </w:r>
      <w:r>
        <w:rPr>
          <w:rFonts w:ascii="Times New Roman" w:hAnsi="Times New Roman"/>
          <w:sz w:val="28"/>
          <w:szCs w:val="28"/>
        </w:rPr>
        <w:t xml:space="preserve">                           осуществляется работником МФЦ, после чего оригиналы возвращаются                   заявителю. Копии иных документов представляются заявителем                                  самостоятельно.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Срок п</w:t>
      </w:r>
      <w:r>
        <w:rPr>
          <w:rFonts w:ascii="Times New Roman" w:hAnsi="Times New Roman"/>
          <w:sz w:val="28"/>
          <w:szCs w:val="28"/>
        </w:rPr>
        <w:t>ередачи запросов (документов) на</w:t>
      </w:r>
      <w:r>
        <w:rPr>
          <w:rFonts w:ascii="Times New Roman" w:hAnsi="Times New Roman"/>
          <w:sz w:val="28"/>
          <w:szCs w:val="28"/>
        </w:rPr>
        <w:t xml:space="preserve"> бумажном носителе посредством почтового отправления «Почтой России» из МФЦ в уполномоченный орган увеличивается на 4 рабочих дня».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Срок регистрации заявления и прилагаемых документов и (или) информации, необходимых для пред</w:t>
      </w:r>
      <w:r>
        <w:rPr>
          <w:rFonts w:ascii="Times New Roman" w:hAnsi="Times New Roman"/>
          <w:sz w:val="28"/>
          <w:szCs w:val="28"/>
        </w:rPr>
        <w:t xml:space="preserve">оставления муниципальной услуги </w:t>
      </w:r>
      <w:r>
        <w:rPr>
          <w:rFonts w:ascii="Times New Roman" w:hAnsi="Times New Roman"/>
          <w:sz w:val="28"/>
          <w:szCs w:val="28"/>
        </w:rPr>
        <w:t>в уполномоченном органе или МФЦ не может превышать 20 минут.</w:t>
      </w:r>
      <w:r>
        <w:t xml:space="preserve"> 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3.3.5.2 Описание административной процедуры приостановления предоставления муниципальной услуги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8"/>
      </w:pPr>
      <w:r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</w:t>
      </w:r>
      <w:r>
        <w:rPr>
          <w:rFonts w:ascii="Times New Roman" w:hAnsi="Times New Roman"/>
          <w:sz w:val="28"/>
          <w:szCs w:val="28"/>
        </w:rPr>
        <w:t>и законодательством Российской Ф</w:t>
      </w:r>
      <w:r>
        <w:rPr>
          <w:rFonts w:ascii="Times New Roman" w:hAnsi="Times New Roman"/>
          <w:sz w:val="28"/>
          <w:szCs w:val="28"/>
        </w:rPr>
        <w:t xml:space="preserve">едерации для варианта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 не предусмотрены.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000000" w:rsidRDefault="00173AE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3.3.5.3  Описание административной процедуры принятия решения о предоставлении (об отказе в предоставлении) муниципальной услуги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Основаниями для отказа в предоставлении муниципал</w:t>
      </w:r>
      <w:r>
        <w:rPr>
          <w:rFonts w:ascii="Times New Roman" w:hAnsi="Times New Roman"/>
          <w:sz w:val="28"/>
          <w:szCs w:val="28"/>
        </w:rPr>
        <w:t>ьной услуги для варианта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являю</w:t>
      </w:r>
      <w:r>
        <w:rPr>
          <w:rFonts w:ascii="Times New Roman" w:hAnsi="Times New Roman"/>
          <w:sz w:val="28"/>
          <w:szCs w:val="28"/>
        </w:rPr>
        <w:t xml:space="preserve">тся: </w:t>
      </w:r>
    </w:p>
    <w:p w:rsidR="00000000" w:rsidRDefault="00173AE9">
      <w:pPr>
        <w:ind w:right="-1" w:firstLine="708"/>
        <w:jc w:val="both"/>
      </w:pPr>
      <w:r>
        <w:rPr>
          <w:rFonts w:ascii="Times New Roman" w:eastAsia="Times New Roman" w:hAnsi="Times New Roman"/>
          <w:sz w:val="28"/>
          <w:szCs w:val="28"/>
        </w:rPr>
        <w:t>несоответствие представленных документов требованиям, установленным  законодательством Российской Федерации;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выявление в представленных документах недостоверных сведений;</w:t>
      </w:r>
    </w:p>
    <w:p w:rsidR="00000000" w:rsidRDefault="00173AE9">
      <w:pPr>
        <w:ind w:firstLine="708"/>
      </w:pPr>
      <w:r>
        <w:rPr>
          <w:rFonts w:ascii="Times New Roman" w:hAnsi="Times New Roman"/>
          <w:sz w:val="28"/>
          <w:szCs w:val="28"/>
        </w:rPr>
        <w:t>отсутствие факта обращения заявителя за получен</w:t>
      </w:r>
      <w:r>
        <w:rPr>
          <w:rFonts w:ascii="Times New Roman" w:hAnsi="Times New Roman"/>
          <w:sz w:val="28"/>
          <w:szCs w:val="28"/>
        </w:rPr>
        <w:t>ием муниципальной услуги по резу</w:t>
      </w:r>
      <w:r>
        <w:rPr>
          <w:rFonts w:ascii="Times New Roman" w:hAnsi="Times New Roman"/>
          <w:sz w:val="28"/>
          <w:szCs w:val="28"/>
        </w:rPr>
        <w:t>льтатам, которой выдан соответствующий документ;</w:t>
      </w:r>
    </w:p>
    <w:p w:rsidR="00000000" w:rsidRDefault="00173AE9">
      <w:pPr>
        <w:pStyle w:val="Standard"/>
        <w:ind w:firstLine="708"/>
        <w:jc w:val="both"/>
      </w:pPr>
      <w:r>
        <w:rPr>
          <w:rFonts w:cs="Times New Roman"/>
          <w:sz w:val="28"/>
        </w:rPr>
        <w:t>отсутствие в запросе о выдаче дубликата информации, позволяющей идентифицировать ранее выданный документ.</w:t>
      </w:r>
      <w:r>
        <w:rPr>
          <w:rFonts w:cs="Times New Roman"/>
          <w:sz w:val="28"/>
          <w:szCs w:val="28"/>
        </w:rPr>
        <w:t xml:space="preserve"> </w:t>
      </w:r>
    </w:p>
    <w:p w:rsidR="00000000" w:rsidRDefault="00173AE9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Основаниями для отказа в  предоставлении муниципальной услуги в элек</w:t>
      </w:r>
      <w:r>
        <w:rPr>
          <w:rFonts w:cs="Times New Roman"/>
          <w:sz w:val="28"/>
          <w:szCs w:val="28"/>
        </w:rPr>
        <w:t xml:space="preserve">тронной форме на </w:t>
      </w:r>
      <w:r>
        <w:rPr>
          <w:rStyle w:val="a4"/>
          <w:color w:val="000000"/>
          <w:sz w:val="28"/>
          <w:szCs w:val="28"/>
        </w:rPr>
        <w:t>Едином портале,</w:t>
      </w:r>
      <w:r>
        <w:rPr>
          <w:rStyle w:val="a4"/>
          <w:color w:val="000000"/>
          <w:sz w:val="28"/>
          <w:szCs w:val="28"/>
        </w:rPr>
        <w:t xml:space="preserve"> Региональном портале </w:t>
      </w:r>
      <w:r>
        <w:rPr>
          <w:rFonts w:cs="Times New Roman"/>
          <w:sz w:val="28"/>
          <w:szCs w:val="28"/>
        </w:rPr>
        <w:t xml:space="preserve">по Варианту </w:t>
      </w:r>
      <w:r>
        <w:rPr>
          <w:rFonts w:cs="Times New Roman"/>
          <w:sz w:val="28"/>
          <w:lang w:val="en-US"/>
        </w:rPr>
        <w:t>V</w:t>
      </w:r>
      <w:r>
        <w:rPr>
          <w:rFonts w:cs="Times New Roman"/>
          <w:sz w:val="28"/>
          <w:szCs w:val="28"/>
        </w:rPr>
        <w:t xml:space="preserve"> является несоответствие документов и сведений, указанных в заявлении в электронной форме</w:t>
      </w:r>
      <w:r>
        <w:rPr>
          <w:sz w:val="28"/>
          <w:szCs w:val="28"/>
        </w:rPr>
        <w:t>.</w:t>
      </w:r>
    </w:p>
    <w:p w:rsidR="00000000" w:rsidRDefault="00173AE9">
      <w:pPr>
        <w:widowControl w:val="0"/>
        <w:tabs>
          <w:tab w:val="left" w:pos="1260"/>
          <w:tab w:val="left" w:pos="1440"/>
        </w:tabs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>должностное лицо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течение</w:t>
      </w:r>
      <w:r>
        <w:rPr>
          <w:rFonts w:ascii="Times New Roman" w:hAnsi="Times New Roman"/>
          <w:sz w:val="28"/>
          <w:szCs w:val="28"/>
        </w:rPr>
        <w:t xml:space="preserve"> 3 рабочих дней подготавливает п</w:t>
      </w:r>
      <w:r>
        <w:rPr>
          <w:rFonts w:ascii="Times New Roman" w:hAnsi="Times New Roman"/>
          <w:sz w:val="28"/>
          <w:szCs w:val="28"/>
        </w:rPr>
        <w:t>роект  мотивированного письменного отказа в виде письма администрации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lastRenderedPageBreak/>
        <w:t>Дядьковского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сельского поселения Кореновского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и направляет на согласование начальнику </w:t>
      </w: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уполномоченного органа.</w:t>
      </w:r>
    </w:p>
    <w:p w:rsidR="00000000" w:rsidRDefault="00173AE9">
      <w:pPr>
        <w:pStyle w:val="Standard"/>
        <w:ind w:firstLine="708"/>
        <w:jc w:val="both"/>
      </w:pPr>
      <w:r>
        <w:rPr>
          <w:rFonts w:cs="Times New Roman"/>
          <w:sz w:val="28"/>
          <w:szCs w:val="28"/>
        </w:rPr>
        <w:t>Решение об отказе в предостав</w:t>
      </w:r>
      <w:r>
        <w:rPr>
          <w:rFonts w:cs="Times New Roman"/>
          <w:sz w:val="28"/>
          <w:szCs w:val="28"/>
        </w:rPr>
        <w:t>лении муниципальной услуги, офор</w:t>
      </w:r>
      <w:r>
        <w:rPr>
          <w:rFonts w:cs="Times New Roman"/>
          <w:sz w:val="28"/>
          <w:szCs w:val="28"/>
        </w:rPr>
        <w:t xml:space="preserve">мляется в виде электронного </w:t>
      </w:r>
      <w:r>
        <w:rPr>
          <w:rFonts w:eastAsia="Calibri" w:cs="Times New Roman"/>
          <w:sz w:val="28"/>
          <w:szCs w:val="28"/>
        </w:rPr>
        <w:t>письма</w:t>
      </w:r>
      <w:r>
        <w:rPr>
          <w:sz w:val="28"/>
          <w:szCs w:val="28"/>
        </w:rPr>
        <w:t xml:space="preserve"> администрации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Дядьковского сельского поселения Кореновского района</w:t>
      </w:r>
      <w:r>
        <w:rPr>
          <w:rFonts w:eastAsia="Calibri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и направляется в «Личный кабинет» заявителя ЕПГУ, РПГУ не позднее первого рабочего дня, следующего за днем подачи Запроса</w:t>
      </w:r>
      <w:r>
        <w:rPr>
          <w:rFonts w:cs="Times New Roman"/>
          <w:sz w:val="28"/>
          <w:szCs w:val="28"/>
        </w:rPr>
        <w:t>.</w:t>
      </w:r>
    </w:p>
    <w:p w:rsidR="00000000" w:rsidRDefault="00173AE9">
      <w:pPr>
        <w:ind w:right="-1"/>
        <w:jc w:val="both"/>
      </w:pPr>
      <w:r>
        <w:rPr>
          <w:rFonts w:ascii="Times New Roman" w:eastAsia="Times New Roman" w:hAnsi="Times New Roman"/>
          <w:sz w:val="28"/>
          <w:szCs w:val="28"/>
        </w:rPr>
        <w:tab/>
        <w:t>Отказ в предоставлении муници</w:t>
      </w:r>
      <w:r>
        <w:rPr>
          <w:rFonts w:ascii="Times New Roman" w:eastAsia="Times New Roman" w:hAnsi="Times New Roman"/>
          <w:sz w:val="28"/>
          <w:szCs w:val="28"/>
        </w:rPr>
        <w:t>пальной услуги не препятствует повторному обращению Заявителя после устранения причины, послужившей основанием для отказа.</w:t>
      </w:r>
    </w:p>
    <w:p w:rsidR="00000000" w:rsidRDefault="00173AE9">
      <w:pPr>
        <w:ind w:right="-1"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Должностное лицо,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муниципальной 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гот</w:t>
      </w:r>
      <w:r>
        <w:rPr>
          <w:rFonts w:ascii="Times New Roman" w:hAnsi="Times New Roman"/>
          <w:sz w:val="28"/>
          <w:szCs w:val="28"/>
        </w:rPr>
        <w:t xml:space="preserve">овит </w:t>
      </w:r>
      <w:r>
        <w:rPr>
          <w:rFonts w:ascii="Times New Roman" w:hAnsi="Times New Roman"/>
          <w:sz w:val="28"/>
        </w:rPr>
        <w:t>дубликат документа, выданно</w:t>
      </w:r>
      <w:r>
        <w:rPr>
          <w:rFonts w:ascii="Times New Roman" w:hAnsi="Times New Roman"/>
          <w:sz w:val="28"/>
        </w:rPr>
        <w:t xml:space="preserve">го по результатам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kern w:val="2"/>
          <w:sz w:val="28"/>
          <w:szCs w:val="28"/>
        </w:rPr>
        <w:t xml:space="preserve"> и  обеспечивает его согласование и подписание в установленном в уполномоченном органе порядке </w:t>
      </w:r>
      <w:r>
        <w:rPr>
          <w:rFonts w:ascii="Times New Roman" w:hAnsi="Times New Roman"/>
          <w:sz w:val="28"/>
          <w:szCs w:val="28"/>
        </w:rPr>
        <w:t>или подписывает УК</w:t>
      </w:r>
      <w:r>
        <w:rPr>
          <w:rFonts w:ascii="Times New Roman" w:eastAsia="Times New Roman" w:hAnsi="Times New Roman"/>
          <w:sz w:val="28"/>
          <w:szCs w:val="28"/>
        </w:rPr>
        <w:t>ЭП  должностного лица отдела уполномоченного органа.</w:t>
      </w:r>
    </w:p>
    <w:p w:rsidR="00000000" w:rsidRDefault="00173AE9">
      <w:pPr>
        <w:ind w:right="-1" w:firstLine="709"/>
        <w:jc w:val="both"/>
      </w:pPr>
      <w:r>
        <w:rPr>
          <w:rFonts w:ascii="Times New Roman" w:hAnsi="Times New Roman"/>
          <w:sz w:val="28"/>
        </w:rPr>
        <w:t xml:space="preserve">Срок </w:t>
      </w:r>
      <w:r>
        <w:rPr>
          <w:rFonts w:ascii="Times New Roman" w:hAnsi="Times New Roman"/>
          <w:sz w:val="28"/>
        </w:rPr>
        <w:t>подготовки документа не должен п</w:t>
      </w:r>
      <w:r>
        <w:rPr>
          <w:rFonts w:ascii="Times New Roman" w:hAnsi="Times New Roman"/>
          <w:sz w:val="28"/>
        </w:rPr>
        <w:t>ревышать 3 рабочих дней с даты регистрации заявления.</w:t>
      </w:r>
    </w:p>
    <w:p w:rsidR="00000000" w:rsidRDefault="00173AE9">
      <w:pPr>
        <w:widowControl w:val="0"/>
        <w:tabs>
          <w:tab w:val="left" w:pos="1260"/>
          <w:tab w:val="left" w:pos="1440"/>
        </w:tabs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предоставлении муниципальной услуги через </w:t>
      </w:r>
      <w:r>
        <w:rPr>
          <w:rFonts w:ascii="Times New Roman" w:hAnsi="Times New Roman"/>
          <w:sz w:val="28"/>
          <w:szCs w:val="28"/>
        </w:rPr>
        <w:t>«Личный кабинет»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ЕПГУ, РПГУ должностное лицо направляет заявителю </w:t>
      </w: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 электронного документа,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дписанного усиленной квалифицированной электронной подписью должностного лица, принявшего решение.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Срок принятия решения об отказе в предоставлении муниципальной услуги,  составляет не более 1  рабочего дня со дня получения</w:t>
      </w:r>
      <w:r>
        <w:rPr>
          <w:rFonts w:ascii="Times New Roman" w:hAnsi="Times New Roman"/>
          <w:sz w:val="28"/>
          <w:szCs w:val="28"/>
        </w:rPr>
        <w:t xml:space="preserve"> отделом заявления о выдаче дубл</w:t>
      </w:r>
      <w:r>
        <w:rPr>
          <w:rFonts w:ascii="Times New Roman" w:hAnsi="Times New Roman"/>
          <w:sz w:val="28"/>
          <w:szCs w:val="28"/>
        </w:rPr>
        <w:t xml:space="preserve">иката   и в полном объеме прилагаемых к нему документов, необходимых для принятия решения.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Срок принятия решения о предоставлении муниципальной услуги,  составляет не более 1  рабочего дня со дня получения отделом заявления</w:t>
      </w:r>
      <w:r>
        <w:rPr>
          <w:rFonts w:ascii="Times New Roman" w:hAnsi="Times New Roman"/>
          <w:sz w:val="28"/>
          <w:szCs w:val="28"/>
        </w:rPr>
        <w:t xml:space="preserve"> о выдаче дубликата и в полном о</w:t>
      </w:r>
      <w:r>
        <w:rPr>
          <w:rFonts w:ascii="Times New Roman" w:hAnsi="Times New Roman"/>
          <w:sz w:val="28"/>
          <w:szCs w:val="28"/>
        </w:rPr>
        <w:t xml:space="preserve">бъеме прилагаемых к нему документов, необходимых для принятия решения. </w:t>
      </w:r>
    </w:p>
    <w:p w:rsidR="00000000" w:rsidRDefault="00173AE9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3.3.4.4 Описание административной процедуры предоставления результата муниципальной услуги</w:t>
      </w:r>
    </w:p>
    <w:p w:rsidR="00000000" w:rsidRDefault="00173AE9">
      <w:pPr>
        <w:contextualSpacing/>
        <w:rPr>
          <w:rFonts w:ascii="Times New Roman" w:hAnsi="Times New Roman"/>
          <w:b/>
          <w:sz w:val="24"/>
          <w:szCs w:val="24"/>
        </w:rPr>
      </w:pP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может быть по</w:t>
      </w:r>
      <w:r>
        <w:rPr>
          <w:rFonts w:ascii="Times New Roman" w:hAnsi="Times New Roman"/>
          <w:sz w:val="28"/>
          <w:szCs w:val="28"/>
        </w:rPr>
        <w:t>лучен заявителем одним из следую</w:t>
      </w:r>
      <w:r>
        <w:rPr>
          <w:rFonts w:ascii="Times New Roman" w:hAnsi="Times New Roman"/>
          <w:sz w:val="28"/>
          <w:szCs w:val="28"/>
        </w:rPr>
        <w:t>щих способов по выбору заявителя: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1) путем личного обращения в уполномоченный орган на бумажном носителе;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2) путем направления почтового отправления на бумажном носителе;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3) путем личного обращения в МФЦ, в том числе по экст</w:t>
      </w:r>
      <w:r>
        <w:rPr>
          <w:rFonts w:ascii="Times New Roman" w:hAnsi="Times New Roman"/>
          <w:sz w:val="28"/>
          <w:szCs w:val="28"/>
        </w:rPr>
        <w:t>ерриториальному принципу, на бум</w:t>
      </w:r>
      <w:r>
        <w:rPr>
          <w:rFonts w:ascii="Times New Roman" w:hAnsi="Times New Roman"/>
          <w:sz w:val="28"/>
          <w:szCs w:val="28"/>
        </w:rPr>
        <w:t>ажном носителе или в форме электронного документа;</w:t>
      </w:r>
    </w:p>
    <w:p w:rsidR="00000000" w:rsidRDefault="00173AE9">
      <w:pPr>
        <w:widowControl w:val="0"/>
        <w:ind w:right="-1" w:firstLine="708"/>
        <w:jc w:val="both"/>
      </w:pPr>
      <w:r>
        <w:rPr>
          <w:rFonts w:ascii="Times New Roman" w:hAnsi="Times New Roman"/>
          <w:sz w:val="28"/>
          <w:szCs w:val="28"/>
        </w:rPr>
        <w:t>3) в «Личном кабинете» заявителя ЕПГУ, РПГУ в форме электронного документа;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4) путем направления на адрес e-mail электронной почты заявителя документа в электронной форме.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убликат документа, выданного по </w:t>
      </w:r>
      <w:r>
        <w:rPr>
          <w:rFonts w:ascii="Times New Roman" w:hAnsi="Times New Roman"/>
          <w:sz w:val="28"/>
        </w:rPr>
        <w:t xml:space="preserve">результатам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или письменный отказ в выдаче</w:t>
      </w:r>
      <w:r>
        <w:rPr>
          <w:rFonts w:ascii="Times New Roman" w:hAnsi="Times New Roman"/>
          <w:sz w:val="28"/>
        </w:rPr>
        <w:t xml:space="preserve"> дубликата документа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должностное лицо уполномоченного органа не позднее одного календарного дня до даты истечения срока предоставления муниципально</w:t>
      </w:r>
      <w:r>
        <w:rPr>
          <w:rFonts w:ascii="Times New Roman" w:hAnsi="Times New Roman"/>
          <w:sz w:val="28"/>
          <w:szCs w:val="28"/>
        </w:rPr>
        <w:t>й услуги выдает заявителю непоср</w:t>
      </w:r>
      <w:r>
        <w:rPr>
          <w:rFonts w:ascii="Times New Roman" w:hAnsi="Times New Roman"/>
          <w:sz w:val="28"/>
          <w:szCs w:val="28"/>
        </w:rPr>
        <w:t>едственно в уполномоченном органе,    сканированную  копию результата предоставления муниципальной услуги и  направляет заявителю через  Единый портал, Региональный портал  или  передаёт результат предоставления муниципально</w:t>
      </w:r>
      <w:r>
        <w:rPr>
          <w:rFonts w:ascii="Times New Roman" w:hAnsi="Times New Roman"/>
          <w:sz w:val="28"/>
          <w:szCs w:val="28"/>
        </w:rPr>
        <w:t>й услуги в МФЦ для выдачи заявит</w:t>
      </w:r>
      <w:r>
        <w:rPr>
          <w:rFonts w:ascii="Times New Roman" w:hAnsi="Times New Roman"/>
          <w:sz w:val="28"/>
          <w:szCs w:val="28"/>
        </w:rPr>
        <w:t>елю.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желанию заявитель  может получить результат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  непосредственно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уполномоченном органе, вне зависимости от способа обращения за предоставлением услуги. </w:t>
      </w:r>
      <w:r>
        <w:rPr>
          <w:rFonts w:ascii="Times New Roman" w:hAnsi="Times New Roman"/>
          <w:sz w:val="28"/>
          <w:szCs w:val="28"/>
        </w:rPr>
        <w:t xml:space="preserve"> При этом должностное лицо уп</w:t>
      </w:r>
      <w:r>
        <w:rPr>
          <w:rFonts w:ascii="Times New Roman" w:hAnsi="Times New Roman"/>
          <w:sz w:val="28"/>
          <w:szCs w:val="28"/>
        </w:rPr>
        <w:t>олномоченного органа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 выдачу документов </w:t>
      </w:r>
      <w:r>
        <w:rPr>
          <w:rFonts w:ascii="Times New Roman" w:hAnsi="Times New Roman"/>
          <w:sz w:val="28"/>
          <w:szCs w:val="28"/>
        </w:rPr>
        <w:t xml:space="preserve">не позднее одного календарного дня до даты истечения срока предоставления муниципальной услуги. В день выдачи документов,   должностное лицо направляет уведомление о выдаче заявителю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результата </w:t>
      </w:r>
      <w:r>
        <w:rPr>
          <w:rFonts w:ascii="Times New Roman" w:hAnsi="Times New Roman"/>
          <w:sz w:val="28"/>
          <w:szCs w:val="28"/>
        </w:rPr>
        <w:t>предоставл</w:t>
      </w:r>
      <w:r>
        <w:rPr>
          <w:rFonts w:ascii="Times New Roman" w:hAnsi="Times New Roman"/>
          <w:sz w:val="28"/>
          <w:szCs w:val="28"/>
        </w:rPr>
        <w:t xml:space="preserve">ения муниципальной услуги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через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уполномоченный орган</w:t>
      </w:r>
      <w:r>
        <w:rPr>
          <w:rFonts w:ascii="Times New Roman" w:hAnsi="Times New Roman"/>
          <w:sz w:val="28"/>
          <w:szCs w:val="28"/>
        </w:rPr>
        <w:t xml:space="preserve"> в МФЦ, в «Личный кабинет» заявителя ЕПГУ, РПГУ или  на адрес  e-mail электронной почты заявителя.</w:t>
      </w:r>
    </w:p>
    <w:p w:rsidR="00000000" w:rsidRDefault="00173AE9">
      <w:pPr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При направлении заявителю результата предоставления муниципальной услуги на бумажном носителе из уполномо</w:t>
      </w:r>
      <w:r>
        <w:rPr>
          <w:rFonts w:ascii="Times New Roman" w:hAnsi="Times New Roman"/>
          <w:sz w:val="28"/>
          <w:szCs w:val="28"/>
        </w:rPr>
        <w:t>ченного органа посредством почто</w:t>
      </w:r>
      <w:r>
        <w:rPr>
          <w:rFonts w:ascii="Times New Roman" w:hAnsi="Times New Roman"/>
          <w:sz w:val="28"/>
          <w:szCs w:val="28"/>
        </w:rPr>
        <w:t>вого отправления «Почта России» -  срок выдачи результата увеличивается на 4 рабочих дня.</w:t>
      </w:r>
    </w:p>
    <w:p w:rsidR="00000000" w:rsidRDefault="00173AE9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В случае обращения заявителя за получением муниципальной услуги по экстерриториальному принципу (независимо от его места жительства ил</w:t>
      </w:r>
      <w:r>
        <w:rPr>
          <w:rFonts w:ascii="Times New Roman" w:hAnsi="Times New Roman"/>
          <w:sz w:val="28"/>
          <w:szCs w:val="28"/>
        </w:rPr>
        <w:t>и места пребывания (для физическ</w:t>
      </w:r>
      <w:r>
        <w:rPr>
          <w:rFonts w:ascii="Times New Roman" w:hAnsi="Times New Roman"/>
          <w:sz w:val="28"/>
          <w:szCs w:val="28"/>
        </w:rPr>
        <w:t>их лиц, включая индивидуальных предпринимателей) либо места нахождения (для юридических лиц)  результат предоставления муниципальной услуги направляется заявителю  в виде электронных документов и (или) электронных образов до</w:t>
      </w:r>
      <w:r>
        <w:rPr>
          <w:rFonts w:ascii="Times New Roman" w:hAnsi="Times New Roman"/>
          <w:sz w:val="28"/>
          <w:szCs w:val="28"/>
        </w:rPr>
        <w:t xml:space="preserve">кументов  посредством почтового </w:t>
      </w:r>
      <w:r>
        <w:rPr>
          <w:rFonts w:ascii="Times New Roman" w:hAnsi="Times New Roman"/>
          <w:sz w:val="28"/>
          <w:szCs w:val="28"/>
        </w:rPr>
        <w:t>отправления с уведомлением,  путем направления через  МФЦ или  на  e-mail электронной почты заявителя.</w:t>
      </w:r>
    </w:p>
    <w:bookmarkEnd w:id="34"/>
    <w:p w:rsidR="00000000" w:rsidRDefault="00173AE9">
      <w:pPr>
        <w:contextualSpacing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4.1 Порядок осуществления текущего контроля за соблюдени</w:t>
      </w:r>
      <w:r>
        <w:rPr>
          <w:rFonts w:ascii="Times New Roman" w:hAnsi="Times New Roman"/>
          <w:b/>
          <w:sz w:val="28"/>
          <w:szCs w:val="28"/>
        </w:rPr>
        <w:t xml:space="preserve">ем и исполнением ответственными </w:t>
      </w:r>
      <w:r>
        <w:rPr>
          <w:rFonts w:ascii="Times New Roman" w:hAnsi="Times New Roman"/>
          <w:b/>
          <w:sz w:val="28"/>
          <w:szCs w:val="28"/>
        </w:rPr>
        <w:t>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4.1.1. Должностные лица уполномоченного органа при </w:t>
      </w:r>
      <w:r>
        <w:rPr>
          <w:rFonts w:ascii="Times New Roman" w:hAnsi="Times New Roman"/>
          <w:sz w:val="28"/>
          <w:szCs w:val="28"/>
        </w:rPr>
        <w:t>предоставлении муниципальной усл</w:t>
      </w:r>
      <w:r>
        <w:rPr>
          <w:rFonts w:ascii="Times New Roman" w:hAnsi="Times New Roman"/>
          <w:sz w:val="28"/>
          <w:szCs w:val="28"/>
        </w:rPr>
        <w:t xml:space="preserve">уги руководствуются положениями настоящего </w:t>
      </w:r>
      <w:r>
        <w:rPr>
          <w:rStyle w:val="FontStyle58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регламента.</w:t>
      </w:r>
    </w:p>
    <w:p w:rsidR="00000000" w:rsidRDefault="00173AE9">
      <w:pPr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4.1.2. Текущий контроль за соблюдением и исполнением ответственными должностными лицами уполномоченного органа положений </w:t>
      </w:r>
      <w:r>
        <w:rPr>
          <w:rStyle w:val="FontStyle58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Регламента и</w:t>
      </w:r>
      <w:r>
        <w:rPr>
          <w:rFonts w:ascii="Times New Roman" w:hAnsi="Times New Roman"/>
          <w:sz w:val="28"/>
          <w:szCs w:val="28"/>
        </w:rPr>
        <w:t xml:space="preserve"> иных нормативных правовых актов</w:t>
      </w:r>
      <w:r>
        <w:rPr>
          <w:rFonts w:ascii="Times New Roman" w:hAnsi="Times New Roman"/>
          <w:sz w:val="28"/>
          <w:szCs w:val="28"/>
        </w:rPr>
        <w:t>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</w:t>
      </w:r>
      <w:r>
        <w:rPr>
          <w:rFonts w:ascii="Times New Roman" w:hAnsi="Times New Roman"/>
          <w:sz w:val="28"/>
          <w:szCs w:val="28"/>
        </w:rPr>
        <w:t>тавлению муниципальной услуги.</w:t>
      </w:r>
    </w:p>
    <w:p w:rsidR="00000000" w:rsidRDefault="00173AE9">
      <w:pPr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.1.3.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</w:t>
      </w:r>
      <w:r>
        <w:rPr>
          <w:rStyle w:val="FontStyle58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Регламента, иных нормативных правовых а</w:t>
      </w:r>
      <w:r>
        <w:rPr>
          <w:rFonts w:ascii="Times New Roman" w:hAnsi="Times New Roman"/>
          <w:sz w:val="28"/>
          <w:szCs w:val="28"/>
        </w:rPr>
        <w:t>ктов Российской Федерации.</w:t>
      </w:r>
    </w:p>
    <w:p w:rsidR="00000000" w:rsidRDefault="00173AE9">
      <w:pPr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>4.1.4</w:t>
      </w:r>
      <w:r>
        <w:rPr>
          <w:rFonts w:ascii="Times New Roman" w:hAnsi="Times New Roman"/>
          <w:sz w:val="28"/>
          <w:szCs w:val="28"/>
        </w:rPr>
        <w:t>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</w:t>
      </w:r>
      <w:r>
        <w:rPr>
          <w:rFonts w:ascii="Times New Roman" w:hAnsi="Times New Roman"/>
          <w:sz w:val="28"/>
          <w:szCs w:val="28"/>
        </w:rPr>
        <w:t>нованность и законность предлага</w:t>
      </w:r>
      <w:r>
        <w:rPr>
          <w:rFonts w:ascii="Times New Roman" w:hAnsi="Times New Roman"/>
          <w:sz w:val="28"/>
          <w:szCs w:val="28"/>
        </w:rPr>
        <w:t>емых для принятия решений по запросам и обращениям.</w:t>
      </w:r>
    </w:p>
    <w:p w:rsidR="00000000" w:rsidRDefault="00173AE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bookmarkStart w:id="36" w:name="sub_3078"/>
      <w:bookmarkEnd w:id="36"/>
      <w:r>
        <w:rPr>
          <w:rFonts w:ascii="Times New Roman" w:hAnsi="Times New Roman"/>
          <w:b/>
          <w:sz w:val="28"/>
          <w:szCs w:val="28"/>
        </w:rPr>
        <w:t xml:space="preserve">4.2 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</w:t>
      </w:r>
      <w:r>
        <w:rPr>
          <w:rFonts w:ascii="Times New Roman" w:hAnsi="Times New Roman"/>
          <w:b/>
          <w:sz w:val="28"/>
          <w:szCs w:val="28"/>
        </w:rPr>
        <w:t>полнотой и качеством предоставле</w:t>
      </w:r>
      <w:r>
        <w:rPr>
          <w:rFonts w:ascii="Times New Roman" w:hAnsi="Times New Roman"/>
          <w:b/>
          <w:sz w:val="28"/>
          <w:szCs w:val="28"/>
        </w:rPr>
        <w:t>ния муниципальной услуги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pStyle w:val="ConsPlusNormal0"/>
        <w:ind w:right="-1"/>
        <w:jc w:val="both"/>
      </w:pPr>
      <w:r>
        <w:t>4.2.1. 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>
        <w:rPr>
          <w:i/>
        </w:rPr>
        <w:t xml:space="preserve"> </w:t>
      </w:r>
      <w:r>
        <w:t>проводятся плановые и внеплановые прове</w:t>
      </w:r>
      <w:r>
        <w:t xml:space="preserve">рки. </w:t>
      </w:r>
    </w:p>
    <w:p w:rsidR="00000000" w:rsidRDefault="00173AE9">
      <w:pPr>
        <w:pStyle w:val="ConsPlusNormal0"/>
        <w:ind w:right="-1"/>
        <w:jc w:val="both"/>
      </w:pPr>
      <w:r>
        <w:t>4.2.2.  Проведение плановы</w:t>
      </w:r>
      <w:r>
        <w:t xml:space="preserve">х проверок, полноты и качества предоставления муниципальной услуги осуществляется в соответствии </w:t>
      </w:r>
      <w:r>
        <w:br/>
        <w:t>с утвержденным графиком, но не реже 1 (одного) раза в год.</w:t>
      </w:r>
    </w:p>
    <w:p w:rsidR="00000000" w:rsidRDefault="00173AE9">
      <w:pPr>
        <w:autoSpaceDE w:val="0"/>
        <w:ind w:right="-1" w:firstLine="709"/>
        <w:jc w:val="both"/>
      </w:pPr>
      <w:r>
        <w:rPr>
          <w:rFonts w:ascii="Times New Roman" w:hAnsi="Times New Roman"/>
          <w:spacing w:val="-2"/>
          <w:sz w:val="28"/>
          <w:szCs w:val="28"/>
        </w:rPr>
        <w:t>4.2.3. Внеплановые проверки проводятся по обращениям физических лиц</w:t>
      </w:r>
      <w:r>
        <w:rPr>
          <w:rFonts w:ascii="Times New Roman" w:hAnsi="Times New Roman"/>
          <w:spacing w:val="-2"/>
          <w:sz w:val="28"/>
          <w:szCs w:val="28"/>
        </w:rPr>
        <w:t xml:space="preserve"> и юридических лиц с жалобами на</w:t>
      </w:r>
      <w:r>
        <w:rPr>
          <w:rFonts w:ascii="Times New Roman" w:hAnsi="Times New Roman"/>
          <w:spacing w:val="-2"/>
          <w:sz w:val="28"/>
          <w:szCs w:val="28"/>
        </w:rPr>
        <w:t xml:space="preserve">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 w:rsidR="00000000" w:rsidRDefault="00173AE9">
      <w:pPr>
        <w:pStyle w:val="ConsPlusNormal0"/>
        <w:ind w:right="-1"/>
        <w:jc w:val="both"/>
      </w:pPr>
      <w:r>
        <w:t>4.2.4. Результаты плановых и внепланов</w:t>
      </w:r>
      <w:r>
        <w:t xml:space="preserve">ых проверок оформляются </w:t>
      </w:r>
      <w:r>
        <w:br/>
        <w:t xml:space="preserve">в виде </w:t>
      </w:r>
      <w:r>
        <w:t>справки, где отмечаются выявленные недостатки и предложения по их устранению.</w:t>
      </w:r>
    </w:p>
    <w:p w:rsidR="00000000" w:rsidRDefault="00173AE9">
      <w:pPr>
        <w:pStyle w:val="ConsPlusNormal0"/>
        <w:ind w:right="-1"/>
        <w:jc w:val="both"/>
      </w:pPr>
    </w:p>
    <w:p w:rsidR="00000000" w:rsidRDefault="00173AE9">
      <w:pPr>
        <w:ind w:firstLine="709"/>
        <w:contextualSpacing/>
        <w:jc w:val="center"/>
      </w:pPr>
      <w:bookmarkStart w:id="37" w:name="sub_3079"/>
      <w:bookmarkEnd w:id="37"/>
      <w:r>
        <w:rPr>
          <w:rFonts w:ascii="Times New Roman" w:hAnsi="Times New Roman"/>
          <w:b/>
          <w:sz w:val="28"/>
          <w:szCs w:val="28"/>
        </w:rPr>
        <w:t>4.3  Ответственность должностных лиц органа, предоставляющего муниципальную услугу, за решения и действия (бездействие), принимаемые (осуществляе</w:t>
      </w:r>
      <w:r>
        <w:rPr>
          <w:rFonts w:ascii="Times New Roman" w:hAnsi="Times New Roman"/>
          <w:b/>
          <w:sz w:val="28"/>
          <w:szCs w:val="28"/>
        </w:rPr>
        <w:t>мые) ими в ходе предоставления м</w:t>
      </w:r>
      <w:r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000000" w:rsidRDefault="00173AE9">
      <w:pPr>
        <w:contextualSpacing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pStyle w:val="ConsPlusNormal0"/>
        <w:ind w:right="-1"/>
        <w:jc w:val="both"/>
      </w:pPr>
      <w:r>
        <w:t xml:space="preserve">4.3.1. Ответственность за надлежащее предоставление муниципальной услуги возлагается на руководителя структурного подразделения </w:t>
      </w:r>
      <w:r>
        <w:lastRenderedPageBreak/>
        <w:t>Уполномоченного органа, ответственного за организацию работы по предоставле</w:t>
      </w:r>
      <w:r>
        <w:t>нию муниципальной услуги.</w:t>
      </w:r>
    </w:p>
    <w:p w:rsidR="00000000" w:rsidRDefault="00173AE9">
      <w:pPr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>4.3.2.</w:t>
      </w:r>
      <w:r>
        <w:rPr>
          <w:rFonts w:ascii="Times New Roman" w:hAnsi="Times New Roman"/>
          <w:sz w:val="28"/>
          <w:szCs w:val="28"/>
        </w:rPr>
        <w:t xml:space="preserve"> Персональная ответственность за предоставление муниципальной услуги закрепляется в должностных регламентах должностных лиц Уполномоченного органа, ответственных за предоставление муниципальной услуги.</w:t>
      </w:r>
    </w:p>
    <w:p w:rsidR="00000000" w:rsidRDefault="00173AE9">
      <w:pPr>
        <w:pStyle w:val="FORMATTEXT"/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>4.3.3. В случае выявле</w:t>
      </w:r>
      <w:r>
        <w:rPr>
          <w:rFonts w:ascii="Times New Roman" w:hAnsi="Times New Roman" w:cs="Times New Roman"/>
          <w:sz w:val="28"/>
          <w:szCs w:val="28"/>
        </w:rPr>
        <w:t>ния нарушений законодательства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 и законодательства Краснодарского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 w:rsidR="00000000" w:rsidRDefault="00173AE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bookmarkStart w:id="38" w:name="sub_3080"/>
      <w:bookmarkEnd w:id="38"/>
      <w:r>
        <w:rPr>
          <w:rFonts w:ascii="Times New Roman" w:hAnsi="Times New Roman"/>
          <w:b/>
          <w:sz w:val="28"/>
          <w:szCs w:val="28"/>
        </w:rPr>
        <w:t xml:space="preserve">4.4 </w:t>
      </w:r>
      <w:r>
        <w:rPr>
          <w:rFonts w:ascii="Times New Roman" w:hAnsi="Times New Roman"/>
          <w:b/>
          <w:sz w:val="28"/>
          <w:szCs w:val="28"/>
        </w:rPr>
        <w:t xml:space="preserve"> Положения, характеризующие треб</w:t>
      </w:r>
      <w:r>
        <w:rPr>
          <w:rFonts w:ascii="Times New Roman" w:hAnsi="Times New Roman"/>
          <w:b/>
          <w:sz w:val="28"/>
          <w:szCs w:val="28"/>
        </w:rPr>
        <w:t>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>4.4.1. Контроль за предоставлением муниципальной услуги осуществляется в форме проверк</w:t>
      </w:r>
      <w:r>
        <w:rPr>
          <w:rFonts w:ascii="Times New Roman" w:hAnsi="Times New Roman"/>
          <w:sz w:val="28"/>
          <w:szCs w:val="28"/>
        </w:rPr>
        <w:t xml:space="preserve">и соблюдения последовательности </w:t>
      </w:r>
      <w:r>
        <w:rPr>
          <w:rFonts w:ascii="Times New Roman" w:hAnsi="Times New Roman"/>
          <w:sz w:val="28"/>
          <w:szCs w:val="28"/>
        </w:rPr>
        <w:t>действий, определенных административными процедурами по исполнению муниципальной услуги, принятием решений должностными лицами Уполномоченного органа, соблюдения и исполнения должностными лицами Уполномоченного органа нормат</w:t>
      </w:r>
      <w:r>
        <w:rPr>
          <w:rFonts w:ascii="Times New Roman" w:hAnsi="Times New Roman"/>
          <w:sz w:val="28"/>
          <w:szCs w:val="28"/>
        </w:rPr>
        <w:t xml:space="preserve">ивных правовых актов Российской </w:t>
      </w:r>
      <w:r>
        <w:rPr>
          <w:rFonts w:ascii="Times New Roman" w:hAnsi="Times New Roman"/>
          <w:sz w:val="28"/>
          <w:szCs w:val="28"/>
        </w:rPr>
        <w:t>Федерации, Краснодарского края, а также положений настоящего административного регламента.</w:t>
      </w:r>
    </w:p>
    <w:p w:rsidR="00000000" w:rsidRDefault="00173AE9">
      <w:pPr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 Уполномоченного орг</w:t>
      </w:r>
      <w:r>
        <w:rPr>
          <w:rFonts w:ascii="Times New Roman" w:hAnsi="Times New Roman"/>
          <w:sz w:val="28"/>
          <w:szCs w:val="28"/>
        </w:rPr>
        <w:t>ана должен быть постоянным, всес</w:t>
      </w:r>
      <w:r>
        <w:rPr>
          <w:rFonts w:ascii="Times New Roman" w:hAnsi="Times New Roman"/>
          <w:sz w:val="28"/>
          <w:szCs w:val="28"/>
        </w:rPr>
        <w:t xml:space="preserve">торонним, объективным и эффективным. </w:t>
      </w:r>
    </w:p>
    <w:p w:rsidR="00000000" w:rsidRDefault="00173AE9">
      <w:pPr>
        <w:autoSpaceDE w:val="0"/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>4.4.3.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</w:t>
      </w:r>
      <w:r>
        <w:rPr>
          <w:rFonts w:ascii="Times New Roman" w:hAnsi="Times New Roman"/>
          <w:sz w:val="28"/>
          <w:szCs w:val="28"/>
        </w:rPr>
        <w:t xml:space="preserve">бращений в Уполномоченный орган </w:t>
      </w:r>
      <w:r>
        <w:rPr>
          <w:rFonts w:ascii="Times New Roman" w:hAnsi="Times New Roman"/>
          <w:sz w:val="28"/>
          <w:szCs w:val="28"/>
        </w:rPr>
        <w:t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</w:t>
      </w:r>
      <w:r>
        <w:rPr>
          <w:rFonts w:ascii="Times New Roman" w:hAnsi="Times New Roman"/>
          <w:sz w:val="28"/>
          <w:szCs w:val="28"/>
        </w:rPr>
        <w:t>гламента в судебном порядке, в с</w:t>
      </w:r>
      <w:r>
        <w:rPr>
          <w:rFonts w:ascii="Times New Roman" w:hAnsi="Times New Roman"/>
          <w:sz w:val="28"/>
          <w:szCs w:val="28"/>
        </w:rPr>
        <w:t xml:space="preserve">оответствии </w:t>
      </w:r>
      <w:r>
        <w:rPr>
          <w:rFonts w:ascii="Times New Roman" w:hAnsi="Times New Roman"/>
          <w:sz w:val="28"/>
          <w:szCs w:val="28"/>
        </w:rPr>
        <w:br/>
        <w:t>с законодательством Российской Федерации.</w:t>
      </w:r>
    </w:p>
    <w:p w:rsidR="00000000" w:rsidRDefault="00173AE9">
      <w:pPr>
        <w:contextualSpacing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contextualSpacing/>
        <w:jc w:val="center"/>
      </w:pPr>
      <w:bookmarkStart w:id="39" w:name="sub_3026"/>
      <w:bookmarkEnd w:id="39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</w:t>
      </w:r>
      <w:r>
        <w:rPr>
          <w:rFonts w:ascii="Times New Roman" w:hAnsi="Times New Roman"/>
          <w:b/>
          <w:sz w:val="28"/>
          <w:szCs w:val="28"/>
        </w:rPr>
        <w:t xml:space="preserve">, указанных в </w:t>
      </w:r>
      <w:hyperlink r:id="rId68" w:history="1">
        <w:r>
          <w:rPr>
            <w:rStyle w:val="a7"/>
            <w:rFonts w:ascii="Times New Roman" w:hAnsi="Times New Roman"/>
            <w:b/>
            <w:color w:val="000000"/>
            <w:sz w:val="28"/>
            <w:szCs w:val="28"/>
            <w:u w:val="none"/>
          </w:rPr>
          <w:t>части 1</w:t>
        </w:r>
      </w:hyperlink>
      <w:r>
        <w:rPr>
          <w:rFonts w:ascii="Times New Roman" w:hAnsi="Times New Roman"/>
          <w:b/>
          <w:color w:val="000000"/>
          <w:sz w:val="28"/>
          <w:szCs w:val="28"/>
        </w:rPr>
        <w:t xml:space="preserve">.1. </w:t>
      </w:r>
      <w:r>
        <w:rPr>
          <w:rFonts w:ascii="Times New Roman" w:hAnsi="Times New Roman"/>
          <w:b/>
          <w:sz w:val="28"/>
          <w:szCs w:val="28"/>
        </w:rPr>
        <w:t>статьи 16 Федерального закона № 210, а также их должностных лиц, муниципальных служащих, работников.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jc w:val="center"/>
      </w:pPr>
      <w:bookmarkStart w:id="40" w:name="sub_20051"/>
      <w:r>
        <w:rPr>
          <w:rFonts w:ascii="Times New Roman" w:hAnsi="Times New Roman"/>
          <w:b/>
          <w:sz w:val="28"/>
          <w:szCs w:val="28"/>
        </w:rPr>
        <w:t>5.1 Информация для заявителя о его праве подать жалобу на решения и (или) действия (бе</w:t>
      </w:r>
      <w:r>
        <w:rPr>
          <w:rFonts w:ascii="Times New Roman" w:hAnsi="Times New Roman"/>
          <w:b/>
          <w:sz w:val="28"/>
          <w:szCs w:val="28"/>
        </w:rPr>
        <w:t>здействие) органа, предоставляющ</w:t>
      </w:r>
      <w:r>
        <w:rPr>
          <w:rFonts w:ascii="Times New Roman" w:hAnsi="Times New Roman"/>
          <w:b/>
          <w:sz w:val="28"/>
          <w:szCs w:val="28"/>
        </w:rPr>
        <w:t xml:space="preserve">его муниципальную услугу, МФЦ, а также их должностных лиц, </w:t>
      </w:r>
      <w:r>
        <w:rPr>
          <w:rFonts w:ascii="Times New Roman" w:hAnsi="Times New Roman"/>
          <w:b/>
          <w:sz w:val="28"/>
          <w:szCs w:val="28"/>
        </w:rPr>
        <w:lastRenderedPageBreak/>
        <w:t>муниципальных служащих, работников при предоставлении муниципальной услуги</w:t>
      </w:r>
    </w:p>
    <w:p w:rsidR="00000000" w:rsidRDefault="00173AE9">
      <w:pPr>
        <w:pStyle w:val="1"/>
        <w:ind w:firstLine="709"/>
        <w:jc w:val="both"/>
      </w:pPr>
      <w:r>
        <w:rPr>
          <w:b w:val="0"/>
          <w:sz w:val="28"/>
          <w:szCs w:val="28"/>
        </w:rPr>
        <w:t>Заявитель либо его представитель имеет право на обжалование решения и (или) действий (безд</w:t>
      </w:r>
      <w:r>
        <w:rPr>
          <w:b w:val="0"/>
          <w:sz w:val="28"/>
          <w:szCs w:val="28"/>
        </w:rPr>
        <w:t>ействия) уполномоченного органа,</w:t>
      </w:r>
      <w:r>
        <w:rPr>
          <w:b w:val="0"/>
          <w:sz w:val="28"/>
          <w:szCs w:val="28"/>
        </w:rPr>
        <w:t xml:space="preserve"> должностных лиц  Уполномоченного органа, муниципальных  служащих, многофункционального центра, работника многофункционального центра  , организаций, указанных в </w:t>
      </w:r>
      <w:hyperlink r:id="rId69" w:history="1">
        <w:r w:rsidRPr="00AB461B">
          <w:rPr>
            <w:rStyle w:val="a7"/>
            <w:b w:val="0"/>
            <w:bCs w:val="0"/>
            <w:color w:val="000000"/>
            <w:sz w:val="28"/>
            <w:szCs w:val="28"/>
            <w:u w:val="none"/>
          </w:rPr>
          <w:t>части 1.1 статьи 16</w:t>
        </w:r>
      </w:hyperlink>
      <w:r>
        <w:rPr>
          <w:b w:val="0"/>
          <w:sz w:val="28"/>
          <w:szCs w:val="28"/>
        </w:rPr>
        <w:t xml:space="preserve"> Федерального закона № 210-ФЗ, и их работников при предоставлении муниципальной услуги в досудебном (внесудебном) порядке.</w:t>
      </w:r>
      <w:bookmarkStart w:id="41" w:name="sub_52613"/>
      <w:bookmarkEnd w:id="40"/>
    </w:p>
    <w:p w:rsidR="00000000" w:rsidRDefault="00173AE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5.2. Предмет жалобы</w:t>
      </w:r>
    </w:p>
    <w:p w:rsidR="00000000" w:rsidRDefault="00173AE9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заявителем решений и действий </w:t>
      </w:r>
      <w:r>
        <w:rPr>
          <w:rFonts w:ascii="Times New Roman" w:hAnsi="Times New Roman"/>
          <w:sz w:val="28"/>
          <w:szCs w:val="28"/>
        </w:rPr>
        <w:t>(бездействия) администрации, дол</w:t>
      </w:r>
      <w:r>
        <w:rPr>
          <w:rFonts w:ascii="Times New Roman" w:hAnsi="Times New Roman"/>
          <w:sz w:val="28"/>
          <w:szCs w:val="28"/>
        </w:rPr>
        <w:t>жностного лица либо муниципального служащего, МФЦ, работника МФЦ является конкретное решение или действие (бездействие), принятое или осуществляемое ими в ходе предоставления муниципальной услуги, в том числе в следующих слу</w:t>
      </w:r>
      <w:r>
        <w:rPr>
          <w:rFonts w:ascii="Times New Roman" w:hAnsi="Times New Roman"/>
          <w:sz w:val="28"/>
          <w:szCs w:val="28"/>
        </w:rPr>
        <w:t xml:space="preserve">чаях: 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1) нарушение срока регист</w:t>
      </w:r>
      <w:r>
        <w:rPr>
          <w:rFonts w:ascii="Times New Roman" w:hAnsi="Times New Roman"/>
          <w:sz w:val="28"/>
          <w:szCs w:val="28"/>
        </w:rPr>
        <w:t>рации запроса о предоставлении муниципальной услуги, запроса, указанного в статье 15.1 Федерального закона № 210-ФЗ;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</w:t>
      </w:r>
      <w:r>
        <w:rPr>
          <w:rFonts w:ascii="Times New Roman" w:hAnsi="Times New Roman"/>
          <w:sz w:val="28"/>
          <w:szCs w:val="28"/>
        </w:rPr>
        <w:t>ание заявителем решений и действ</w:t>
      </w:r>
      <w:r>
        <w:rPr>
          <w:rFonts w:ascii="Times New Roman" w:hAnsi="Times New Roman"/>
          <w:sz w:val="28"/>
          <w:szCs w:val="28"/>
        </w:rPr>
        <w:t>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</w:t>
      </w:r>
      <w:r>
        <w:rPr>
          <w:rFonts w:ascii="Times New Roman" w:hAnsi="Times New Roman"/>
          <w:sz w:val="28"/>
          <w:szCs w:val="28"/>
        </w:rPr>
        <w:t>еделенном частью 1.3 статьи 16 Ф</w:t>
      </w:r>
      <w:r>
        <w:rPr>
          <w:rFonts w:ascii="Times New Roman" w:hAnsi="Times New Roman"/>
          <w:sz w:val="28"/>
          <w:szCs w:val="28"/>
        </w:rPr>
        <w:t>едерального закона № 210-ФЗ;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адм</w:t>
      </w:r>
      <w:r>
        <w:rPr>
          <w:rFonts w:ascii="Times New Roman" w:hAnsi="Times New Roman"/>
          <w:sz w:val="28"/>
          <w:szCs w:val="28"/>
        </w:rPr>
        <w:t>инистрации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Дядьковского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сельског</w:t>
      </w:r>
      <w:r>
        <w:rPr>
          <w:rStyle w:val="FontStyle24"/>
          <w:rFonts w:eastAsia="DejaVu Sans"/>
          <w:b w:val="0"/>
          <w:sz w:val="28"/>
          <w:szCs w:val="28"/>
        </w:rPr>
        <w:t>о поселения Кореновского района</w:t>
      </w:r>
      <w:r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</w:t>
      </w:r>
      <w:r>
        <w:rPr>
          <w:rFonts w:ascii="Times New Roman" w:hAnsi="Times New Roman"/>
          <w:sz w:val="28"/>
          <w:szCs w:val="28"/>
        </w:rPr>
        <w:t>аснодарского края, муниципальным</w:t>
      </w:r>
      <w:r>
        <w:rPr>
          <w:rFonts w:ascii="Times New Roman" w:hAnsi="Times New Roman"/>
          <w:sz w:val="28"/>
          <w:szCs w:val="28"/>
        </w:rPr>
        <w:t>и правовыми актами администрации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Дядьковского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сельского поселения Кореновского района</w:t>
      </w:r>
      <w:r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</w:t>
      </w:r>
      <w:r>
        <w:rPr>
          <w:rFonts w:ascii="Times New Roman" w:hAnsi="Times New Roman"/>
          <w:sz w:val="28"/>
          <w:szCs w:val="28"/>
        </w:rPr>
        <w:t>ны федеральными законами и приня</w:t>
      </w:r>
      <w:r>
        <w:rPr>
          <w:rFonts w:ascii="Times New Roman" w:hAnsi="Times New Roman"/>
          <w:sz w:val="28"/>
          <w:szCs w:val="28"/>
        </w:rPr>
        <w:t>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Дядьковского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сельского по</w:t>
      </w:r>
      <w:r>
        <w:rPr>
          <w:rStyle w:val="FontStyle24"/>
          <w:rFonts w:eastAsia="DejaVu Sans"/>
          <w:b w:val="0"/>
          <w:sz w:val="28"/>
          <w:szCs w:val="28"/>
        </w:rPr>
        <w:t>селения Кореновского района</w:t>
      </w:r>
      <w:r>
        <w:rPr>
          <w:rFonts w:ascii="Times New Roman" w:hAnsi="Times New Roman"/>
          <w:sz w:val="28"/>
          <w:szCs w:val="28"/>
        </w:rPr>
        <w:t>. В у</w:t>
      </w:r>
      <w:r>
        <w:rPr>
          <w:rFonts w:ascii="Times New Roman" w:hAnsi="Times New Roman"/>
          <w:sz w:val="28"/>
          <w:szCs w:val="28"/>
        </w:rPr>
        <w:t xml:space="preserve">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</w:t>
      </w:r>
      <w:r>
        <w:rPr>
          <w:rFonts w:ascii="Times New Roman" w:hAnsi="Times New Roman"/>
          <w:sz w:val="28"/>
          <w:szCs w:val="28"/>
        </w:rPr>
        <w:lastRenderedPageBreak/>
        <w:t>которого обжалуются, возложена функция по п</w:t>
      </w:r>
      <w:r>
        <w:rPr>
          <w:rFonts w:ascii="Times New Roman" w:hAnsi="Times New Roman"/>
          <w:sz w:val="28"/>
          <w:szCs w:val="28"/>
        </w:rPr>
        <w:t>редоставлению соответствующей му</w:t>
      </w:r>
      <w:r>
        <w:rPr>
          <w:rFonts w:ascii="Times New Roman" w:hAnsi="Times New Roman"/>
          <w:sz w:val="28"/>
          <w:szCs w:val="28"/>
        </w:rPr>
        <w:t>ниципальной услуги в полном объеме в порядке, определенном частью 1.3 статьи 16 Федерального закона № 210-ФЗ;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</w:t>
      </w:r>
      <w:r>
        <w:rPr>
          <w:rFonts w:ascii="Times New Roman" w:hAnsi="Times New Roman"/>
          <w:sz w:val="28"/>
          <w:szCs w:val="28"/>
        </w:rPr>
        <w:t xml:space="preserve">ми актами Российской Федерации, </w:t>
      </w:r>
      <w:r>
        <w:rPr>
          <w:rFonts w:ascii="Times New Roman" w:hAnsi="Times New Roman"/>
          <w:sz w:val="28"/>
          <w:szCs w:val="28"/>
        </w:rPr>
        <w:t>нормативными правовыми актами Краснодарского края, муниципальными правовыми актами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Дядьковского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сельского поселения Кореновского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7) отказ администрации, должностного лица уполномоченного органа, МФЦ, ра</w:t>
      </w:r>
      <w:r>
        <w:rPr>
          <w:rFonts w:ascii="Times New Roman" w:hAnsi="Times New Roman"/>
          <w:sz w:val="28"/>
          <w:szCs w:val="28"/>
        </w:rPr>
        <w:t>ботника МФЦ в исправлении допуще</w:t>
      </w:r>
      <w:r>
        <w:rPr>
          <w:rFonts w:ascii="Times New Roman" w:hAnsi="Times New Roman"/>
          <w:sz w:val="28"/>
          <w:szCs w:val="28"/>
        </w:rPr>
        <w:t>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</w:t>
      </w:r>
      <w:r>
        <w:rPr>
          <w:rFonts w:ascii="Times New Roman" w:hAnsi="Times New Roman"/>
          <w:sz w:val="28"/>
          <w:szCs w:val="28"/>
        </w:rPr>
        <w:t>ний и действий (бездействия) МФЦ</w:t>
      </w:r>
      <w:r>
        <w:rPr>
          <w:rFonts w:ascii="Times New Roman" w:hAnsi="Times New Roman"/>
          <w:sz w:val="28"/>
          <w:szCs w:val="28"/>
        </w:rPr>
        <w:t>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</w:t>
      </w:r>
      <w:r>
        <w:rPr>
          <w:rFonts w:ascii="Times New Roman" w:hAnsi="Times New Roman"/>
          <w:sz w:val="28"/>
          <w:szCs w:val="28"/>
        </w:rPr>
        <w:t xml:space="preserve"> статьи 16 Федерального закона №</w:t>
      </w:r>
      <w:r>
        <w:rPr>
          <w:rFonts w:ascii="Times New Roman" w:hAnsi="Times New Roman"/>
          <w:sz w:val="28"/>
          <w:szCs w:val="28"/>
        </w:rPr>
        <w:t xml:space="preserve"> 210-ФЗ;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</w:t>
      </w:r>
      <w:r>
        <w:rPr>
          <w:rFonts w:ascii="Times New Roman" w:hAnsi="Times New Roman"/>
          <w:sz w:val="28"/>
          <w:szCs w:val="28"/>
        </w:rPr>
        <w:t>ми законами и принятыми в соотве</w:t>
      </w:r>
      <w:r>
        <w:rPr>
          <w:rFonts w:ascii="Times New Roman" w:hAnsi="Times New Roman"/>
          <w:sz w:val="28"/>
          <w:szCs w:val="28"/>
        </w:rPr>
        <w:t>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Дядьковского сельского поселения Корен</w:t>
      </w:r>
      <w:r>
        <w:rPr>
          <w:rStyle w:val="FontStyle24"/>
          <w:rFonts w:eastAsia="DejaVu Sans"/>
          <w:b w:val="0"/>
          <w:sz w:val="28"/>
          <w:szCs w:val="28"/>
        </w:rPr>
        <w:t>овского района</w:t>
      </w:r>
      <w:r>
        <w:rPr>
          <w:rFonts w:ascii="Times New Roman" w:hAnsi="Times New Roman"/>
          <w:sz w:val="28"/>
          <w:szCs w:val="28"/>
        </w:rPr>
        <w:t>. В указанном случ</w:t>
      </w:r>
      <w:r>
        <w:rPr>
          <w:rFonts w:ascii="Times New Roman" w:hAnsi="Times New Roman"/>
          <w:sz w:val="28"/>
          <w:szCs w:val="28"/>
        </w:rPr>
        <w:t>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</w:t>
      </w:r>
      <w:r>
        <w:rPr>
          <w:rFonts w:ascii="Times New Roman" w:hAnsi="Times New Roman"/>
          <w:sz w:val="28"/>
          <w:szCs w:val="28"/>
        </w:rPr>
        <w:t xml:space="preserve"> соответствующей муниципальной у</w:t>
      </w:r>
      <w:r>
        <w:rPr>
          <w:rFonts w:ascii="Times New Roman" w:hAnsi="Times New Roman"/>
          <w:sz w:val="28"/>
          <w:szCs w:val="28"/>
        </w:rPr>
        <w:t>слуги в полном объеме в порядке, определенном частью 1.3 статьи 16 Федерального закона № 210-ФЗ;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</w:t>
      </w:r>
      <w:r>
        <w:rPr>
          <w:rFonts w:ascii="Times New Roman" w:hAnsi="Times New Roman"/>
          <w:sz w:val="28"/>
          <w:szCs w:val="28"/>
        </w:rPr>
        <w:t>ь которых не указывались при пер</w:t>
      </w:r>
      <w:r>
        <w:rPr>
          <w:rFonts w:ascii="Times New Roman" w:hAnsi="Times New Roman"/>
          <w:sz w:val="28"/>
          <w:szCs w:val="28"/>
        </w:rPr>
        <w:t>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    4 части 1 статьи 7 Федерального зак</w:t>
      </w:r>
      <w:r>
        <w:rPr>
          <w:rFonts w:ascii="Times New Roman" w:hAnsi="Times New Roman"/>
          <w:sz w:val="28"/>
          <w:szCs w:val="28"/>
        </w:rPr>
        <w:t>она № 210-ФЗ. В указанном случае</w:t>
      </w:r>
      <w:r>
        <w:rPr>
          <w:rFonts w:ascii="Times New Roman" w:hAnsi="Times New Roman"/>
          <w:sz w:val="28"/>
          <w:szCs w:val="28"/>
        </w:rPr>
        <w:t xml:space="preserve">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</w:t>
      </w:r>
      <w:r>
        <w:rPr>
          <w:rFonts w:ascii="Times New Roman" w:hAnsi="Times New Roman"/>
          <w:sz w:val="28"/>
          <w:szCs w:val="28"/>
        </w:rPr>
        <w:t>униципальной услуги в полном объ</w:t>
      </w:r>
      <w:r>
        <w:rPr>
          <w:rFonts w:ascii="Times New Roman" w:hAnsi="Times New Roman"/>
          <w:sz w:val="28"/>
          <w:szCs w:val="28"/>
        </w:rPr>
        <w:t>еме в порядке, определенном частью 1.3 статьи 16 Федерального закона № 210-ФЗ.</w:t>
      </w:r>
    </w:p>
    <w:p w:rsidR="00000000" w:rsidRDefault="00173AE9">
      <w:pPr>
        <w:ind w:firstLine="709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5.3. Орган, предоставляющий муниципальную услугу, МФЦ, а также их должностные лица, муниципальные служащие, работники и уполномоченные на рассмо</w:t>
      </w:r>
      <w:r>
        <w:rPr>
          <w:rFonts w:ascii="Times New Roman" w:hAnsi="Times New Roman"/>
          <w:b/>
          <w:sz w:val="28"/>
          <w:szCs w:val="28"/>
        </w:rPr>
        <w:t xml:space="preserve">трение жалобы должностные лица, </w:t>
      </w:r>
    </w:p>
    <w:p w:rsidR="00000000" w:rsidRDefault="00173AE9">
      <w:pPr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которым может быть направлена жалоба</w:t>
      </w:r>
    </w:p>
    <w:p w:rsidR="00000000" w:rsidRDefault="00173AE9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5.3.1. Жалоба на решения и действия (бездействие) администрации, должностных лиц, муниципальных служащих подается заявителем в администрацию, МФЦ либо в департамент информатизации и свя</w:t>
      </w:r>
      <w:r>
        <w:rPr>
          <w:rFonts w:ascii="Times New Roman" w:hAnsi="Times New Roman"/>
          <w:sz w:val="28"/>
          <w:szCs w:val="28"/>
        </w:rPr>
        <w:t>зи Краснодарского края, являющий</w:t>
      </w:r>
      <w:r>
        <w:rPr>
          <w:rFonts w:ascii="Times New Roman" w:hAnsi="Times New Roman"/>
          <w:sz w:val="28"/>
          <w:szCs w:val="28"/>
        </w:rPr>
        <w:t>ся учредителем МФЦ (далее - учредитель МФЦ).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5.3.2.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</w:t>
      </w:r>
      <w:r>
        <w:rPr>
          <w:rFonts w:ascii="Times New Roman" w:hAnsi="Times New Roman"/>
          <w:sz w:val="28"/>
          <w:szCs w:val="28"/>
        </w:rPr>
        <w:t>тному лицу, уполномоченному норм</w:t>
      </w:r>
      <w:r>
        <w:rPr>
          <w:rFonts w:ascii="Times New Roman" w:hAnsi="Times New Roman"/>
          <w:sz w:val="28"/>
          <w:szCs w:val="28"/>
        </w:rPr>
        <w:t>ативным правовым актом Краснодарского края.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5.3.3. 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</w:t>
      </w:r>
      <w:r>
        <w:rPr>
          <w:rFonts w:ascii="Times New Roman" w:hAnsi="Times New Roman"/>
          <w:sz w:val="28"/>
          <w:szCs w:val="28"/>
        </w:rPr>
        <w:t>ездействие) исполнительных орган</w:t>
      </w:r>
      <w:r>
        <w:rPr>
          <w:rFonts w:ascii="Times New Roman" w:hAnsi="Times New Roman"/>
          <w:sz w:val="28"/>
          <w:szCs w:val="28"/>
        </w:rPr>
        <w:t>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</w:t>
      </w:r>
      <w:r>
        <w:rPr>
          <w:rFonts w:ascii="Times New Roman" w:hAnsi="Times New Roman"/>
          <w:sz w:val="28"/>
          <w:szCs w:val="28"/>
        </w:rPr>
        <w:t>13 года № 100 «Об утверждении По</w:t>
      </w:r>
      <w:r>
        <w:rPr>
          <w:rFonts w:ascii="Times New Roman" w:hAnsi="Times New Roman"/>
          <w:sz w:val="28"/>
          <w:szCs w:val="28"/>
        </w:rPr>
        <w:t>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</w:t>
      </w:r>
      <w:r>
        <w:rPr>
          <w:rFonts w:ascii="Times New Roman" w:hAnsi="Times New Roman"/>
          <w:sz w:val="28"/>
          <w:szCs w:val="28"/>
        </w:rPr>
        <w:t>нии изменений в отдельные постан</w:t>
      </w:r>
      <w:r>
        <w:rPr>
          <w:rFonts w:ascii="Times New Roman" w:hAnsi="Times New Roman"/>
          <w:sz w:val="28"/>
          <w:szCs w:val="28"/>
        </w:rPr>
        <w:t>овления главы администрации (губернатора) Краснодарского края» (далее – Порядок).</w:t>
      </w:r>
    </w:p>
    <w:p w:rsidR="00000000" w:rsidRDefault="00173AE9">
      <w:pPr>
        <w:pStyle w:val="p6"/>
        <w:spacing w:after="0"/>
        <w:ind w:firstLine="709"/>
        <w:jc w:val="both"/>
      </w:pPr>
      <w:r>
        <w:rPr>
          <w:color w:val="000000"/>
          <w:sz w:val="28"/>
          <w:szCs w:val="28"/>
        </w:rPr>
        <w:t xml:space="preserve">5.3.4. </w:t>
      </w:r>
      <w:r w:rsidRPr="00126038">
        <w:rPr>
          <w:color w:val="000000"/>
          <w:sz w:val="28"/>
          <w:szCs w:val="28"/>
        </w:rPr>
        <w:t>Особенности подачи и рассмотрения жалоб на решения и действия (бездействие) администрации, и их должностных лиц, муниципальных служащих</w:t>
      </w:r>
      <w:r w:rsidRPr="00126038">
        <w:rPr>
          <w:color w:val="000000"/>
          <w:sz w:val="28"/>
          <w:szCs w:val="28"/>
        </w:rPr>
        <w:t xml:space="preserve"> устанавливаются Порядком  подач</w:t>
      </w:r>
      <w:r w:rsidRPr="00126038">
        <w:rPr>
          <w:color w:val="000000"/>
          <w:sz w:val="28"/>
          <w:szCs w:val="28"/>
        </w:rPr>
        <w:t>и и рассмотрения жалоб на решения и действия (бездействие)отраслевых (функциональных) органов администрации Дядьковского сельского поселения Кореновского района, предоставляющих муниципальные услуги, их должностных лиц и мун</w:t>
      </w:r>
      <w:r w:rsidRPr="00126038">
        <w:rPr>
          <w:color w:val="000000"/>
          <w:sz w:val="28"/>
          <w:szCs w:val="28"/>
        </w:rPr>
        <w:t>иципальных служащих</w:t>
      </w:r>
      <w:r w:rsidRPr="00126038">
        <w:rPr>
          <w:bCs/>
          <w:color w:val="000000"/>
          <w:sz w:val="28"/>
          <w:szCs w:val="28"/>
        </w:rPr>
        <w:t>.</w:t>
      </w:r>
    </w:p>
    <w:p w:rsidR="00000000" w:rsidRDefault="00173AE9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0000" w:rsidRDefault="00173AE9">
      <w:pPr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5.4. Поряд</w:t>
      </w:r>
      <w:r>
        <w:rPr>
          <w:rFonts w:ascii="Times New Roman" w:hAnsi="Times New Roman"/>
          <w:b/>
          <w:sz w:val="28"/>
          <w:szCs w:val="28"/>
        </w:rPr>
        <w:t>ок подачи и рассмотрения жалобы</w:t>
      </w:r>
    </w:p>
    <w:p w:rsidR="00000000" w:rsidRDefault="00173AE9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</w:t>
      </w:r>
      <w:r>
        <w:rPr>
          <w:rFonts w:ascii="Times New Roman" w:hAnsi="Times New Roman"/>
          <w:sz w:val="28"/>
          <w:szCs w:val="28"/>
        </w:rPr>
        <w:t>ный орган по рассмотрению жалобы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5.4.2. Жалоба на решения и действия (бездействие) администрации, должностных лиц, муниципальных служащих может быть направлена по почте, через МФЦ, с использованием информационно-телекоммуникационной сети «Интернет», офиц</w:t>
      </w:r>
      <w:r>
        <w:rPr>
          <w:rFonts w:ascii="Times New Roman" w:hAnsi="Times New Roman"/>
          <w:sz w:val="28"/>
          <w:szCs w:val="28"/>
        </w:rPr>
        <w:t>иального сайта</w:t>
      </w:r>
      <w:r>
        <w:rPr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Дядьковского сель</w:t>
      </w:r>
      <w:r>
        <w:rPr>
          <w:rStyle w:val="FontStyle24"/>
          <w:rFonts w:eastAsia="DejaVu Sans"/>
          <w:b w:val="0"/>
          <w:sz w:val="28"/>
          <w:szCs w:val="28"/>
        </w:rPr>
        <w:t>ского поселения Кореновского района</w:t>
      </w:r>
      <w:r>
        <w:rPr>
          <w:rFonts w:ascii="Times New Roman" w:hAnsi="Times New Roman"/>
          <w:sz w:val="28"/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(функций)», либо Портала государственных и муниципальных услуг (функций) Краснодарс</w:t>
      </w:r>
      <w:r>
        <w:rPr>
          <w:rFonts w:ascii="Times New Roman" w:hAnsi="Times New Roman"/>
          <w:sz w:val="28"/>
          <w:szCs w:val="28"/>
        </w:rPr>
        <w:t>кого края, а также может быть пр</w:t>
      </w:r>
      <w:r>
        <w:rPr>
          <w:rFonts w:ascii="Times New Roman" w:hAnsi="Times New Roman"/>
          <w:sz w:val="28"/>
          <w:szCs w:val="28"/>
        </w:rPr>
        <w:t>инята при личном приеме заявителя.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Заявителю обеспечивается возможность направления жалобы на решения и действия (бездействие) администрации, должностных лиц, муниципальных служащих в соответствии со статьей 11.2 Федеральног</w:t>
      </w:r>
      <w:r>
        <w:rPr>
          <w:rFonts w:ascii="Times New Roman" w:hAnsi="Times New Roman"/>
          <w:sz w:val="28"/>
          <w:szCs w:val="28"/>
        </w:rPr>
        <w:t>о закона № 210-ФЗ с использовани</w:t>
      </w:r>
      <w:r>
        <w:rPr>
          <w:rFonts w:ascii="Times New Roman" w:hAnsi="Times New Roman"/>
          <w:sz w:val="28"/>
          <w:szCs w:val="28"/>
        </w:rPr>
        <w:t>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</w:t>
      </w:r>
      <w:r>
        <w:rPr>
          <w:rFonts w:ascii="Times New Roman" w:hAnsi="Times New Roman"/>
          <w:sz w:val="28"/>
          <w:szCs w:val="28"/>
        </w:rPr>
        <w:t>луг органами, предоставляющими г</w:t>
      </w:r>
      <w:r>
        <w:rPr>
          <w:rFonts w:ascii="Times New Roman" w:hAnsi="Times New Roman"/>
          <w:sz w:val="28"/>
          <w:szCs w:val="28"/>
        </w:rPr>
        <w:t>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5.4.3. Жалоба на решения и действия (бездействие</w:t>
      </w:r>
      <w:r>
        <w:rPr>
          <w:rFonts w:ascii="Times New Roman" w:hAnsi="Times New Roman"/>
          <w:sz w:val="28"/>
          <w:szCs w:val="28"/>
        </w:rPr>
        <w:t xml:space="preserve">) МФЦ, работника МФЦ может быть </w:t>
      </w:r>
      <w:r>
        <w:rPr>
          <w:rFonts w:ascii="Times New Roman" w:hAnsi="Times New Roman"/>
          <w:sz w:val="28"/>
          <w:szCs w:val="28"/>
        </w:rPr>
        <w:t>направлена по почте, с использованием информационно-телекоммуникационной сети «Интернет», официального сайта МФЦ, федеральной государственной информационной системы «Единый портал государственных и муниципальных услуг (функц</w:t>
      </w:r>
      <w:r>
        <w:rPr>
          <w:rFonts w:ascii="Times New Roman" w:hAnsi="Times New Roman"/>
          <w:sz w:val="28"/>
          <w:szCs w:val="28"/>
        </w:rPr>
        <w:t>ий)», либо Портала государственн</w:t>
      </w:r>
      <w:r>
        <w:rPr>
          <w:rFonts w:ascii="Times New Roman" w:hAnsi="Times New Roman"/>
          <w:sz w:val="28"/>
          <w:szCs w:val="28"/>
        </w:rPr>
        <w:t>ых и муниципальных услуг (функций) Краснодарского края, а также может быть принята при личном приеме заявителя.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5.4.4. Жалоба, поступившая в администрацию, подлежит регистрации не позднее следующего рабочего дня со дня ее по</w:t>
      </w:r>
      <w:r>
        <w:rPr>
          <w:rFonts w:ascii="Times New Roman" w:hAnsi="Times New Roman"/>
          <w:sz w:val="28"/>
          <w:szCs w:val="28"/>
        </w:rPr>
        <w:t>ступления.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 случае подачи заяви</w:t>
      </w:r>
      <w:r>
        <w:rPr>
          <w:rFonts w:ascii="Times New Roman" w:hAnsi="Times New Roman"/>
          <w:sz w:val="28"/>
          <w:szCs w:val="28"/>
        </w:rPr>
        <w:t>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</w:t>
      </w:r>
      <w:r>
        <w:rPr>
          <w:rFonts w:ascii="Times New Roman" w:hAnsi="Times New Roman"/>
          <w:sz w:val="28"/>
          <w:szCs w:val="28"/>
        </w:rPr>
        <w:t>я жалобы.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5.4.5. Жалоба должна с</w:t>
      </w:r>
      <w:r>
        <w:rPr>
          <w:rFonts w:ascii="Times New Roman" w:hAnsi="Times New Roman"/>
          <w:sz w:val="28"/>
          <w:szCs w:val="28"/>
        </w:rPr>
        <w:t>одержать: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1) наименование администрации,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2) фамилию, имя, отчество (последнее – п</w:t>
      </w:r>
      <w:r>
        <w:rPr>
          <w:rFonts w:ascii="Times New Roman" w:hAnsi="Times New Roman"/>
          <w:sz w:val="28"/>
          <w:szCs w:val="28"/>
        </w:rPr>
        <w:t>ри наличии), сведения о месте жи</w:t>
      </w:r>
      <w:r>
        <w:rPr>
          <w:rFonts w:ascii="Times New Roman" w:hAnsi="Times New Roman"/>
          <w:sz w:val="28"/>
          <w:szCs w:val="28"/>
        </w:rPr>
        <w:t>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</w:t>
      </w:r>
      <w:r>
        <w:rPr>
          <w:rFonts w:ascii="Times New Roman" w:hAnsi="Times New Roman"/>
          <w:sz w:val="28"/>
          <w:szCs w:val="28"/>
        </w:rPr>
        <w:t xml:space="preserve"> по которым должен быть направле</w:t>
      </w:r>
      <w:r>
        <w:rPr>
          <w:rFonts w:ascii="Times New Roman" w:hAnsi="Times New Roman"/>
          <w:sz w:val="28"/>
          <w:szCs w:val="28"/>
        </w:rPr>
        <w:t>н ответ заявителю;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администрации, должностного лица либо муниципального служащего, МФЦ, работника МФЦ;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</w:t>
      </w:r>
      <w:r>
        <w:rPr>
          <w:rFonts w:ascii="Times New Roman" w:hAnsi="Times New Roman"/>
          <w:sz w:val="28"/>
          <w:szCs w:val="28"/>
        </w:rPr>
        <w:t xml:space="preserve">нием и действием (бездействием) </w:t>
      </w:r>
      <w:r>
        <w:rPr>
          <w:rFonts w:ascii="Times New Roman" w:hAnsi="Times New Roman"/>
          <w:sz w:val="28"/>
          <w:szCs w:val="28"/>
        </w:rPr>
        <w:t>администрации, должностного лица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173AE9">
      <w:pPr>
        <w:ind w:firstLine="709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5.5. Сроки рассмотрения жалобы</w:t>
      </w:r>
    </w:p>
    <w:p w:rsidR="00000000" w:rsidRDefault="00173AE9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Жалоба, поступившая в администр</w:t>
      </w:r>
      <w:r>
        <w:rPr>
          <w:rFonts w:ascii="Times New Roman" w:hAnsi="Times New Roman"/>
          <w:sz w:val="28"/>
          <w:szCs w:val="28"/>
        </w:rPr>
        <w:t xml:space="preserve">ацию, МФЦ, учредителю МФЦ либо в вышестоящий орган (при его наличии), подлежит рассмотрению в течение 15 </w:t>
      </w:r>
      <w:r>
        <w:rPr>
          <w:rFonts w:ascii="Times New Roman" w:hAnsi="Times New Roman"/>
          <w:sz w:val="28"/>
          <w:szCs w:val="28"/>
        </w:rPr>
        <w:lastRenderedPageBreak/>
        <w:t>(пятнадцати) рабочих дней со дня ее регистрации, а в случае обжалования отказа администрации, должностного лица, муници</w:t>
      </w:r>
      <w:r>
        <w:rPr>
          <w:rFonts w:ascii="Times New Roman" w:hAnsi="Times New Roman"/>
          <w:sz w:val="28"/>
          <w:szCs w:val="28"/>
        </w:rPr>
        <w:t>пального служащего, МФЦ в приеме</w:t>
      </w:r>
      <w:r>
        <w:rPr>
          <w:rFonts w:ascii="Times New Roman" w:hAnsi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000000" w:rsidRDefault="00173AE9">
      <w:pPr>
        <w:ind w:firstLine="709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5.6. Перечень основа</w:t>
      </w:r>
      <w:r>
        <w:rPr>
          <w:rFonts w:ascii="Times New Roman" w:hAnsi="Times New Roman"/>
          <w:b/>
          <w:sz w:val="28"/>
          <w:szCs w:val="28"/>
        </w:rPr>
        <w:t>ний для приостановления рассмотр</w:t>
      </w:r>
      <w:r>
        <w:rPr>
          <w:rFonts w:ascii="Times New Roman" w:hAnsi="Times New Roman"/>
          <w:b/>
          <w:sz w:val="28"/>
          <w:szCs w:val="28"/>
        </w:rPr>
        <w:t>ения жалобы в случае, если возможность приостановления предусмотрена законодательством Российской Федерации</w:t>
      </w:r>
    </w:p>
    <w:p w:rsidR="00000000" w:rsidRDefault="00173AE9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</w:pPr>
      <w:r>
        <w:rPr>
          <w:rFonts w:ascii="Times New Roman" w:hAnsi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000000" w:rsidRDefault="00173AE9">
      <w:pPr>
        <w:ind w:firstLine="709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5.7. Результат рассмотрения жалобы</w:t>
      </w:r>
    </w:p>
    <w:p w:rsidR="00000000" w:rsidRDefault="00173AE9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5.7.1. По резул</w:t>
      </w:r>
      <w:r>
        <w:rPr>
          <w:rFonts w:ascii="Times New Roman" w:hAnsi="Times New Roman"/>
          <w:sz w:val="28"/>
          <w:szCs w:val="28"/>
        </w:rPr>
        <w:t>ьтатам рассмотрения жалобы прини</w:t>
      </w:r>
      <w:r>
        <w:rPr>
          <w:rFonts w:ascii="Times New Roman" w:hAnsi="Times New Roman"/>
          <w:sz w:val="28"/>
          <w:szCs w:val="28"/>
        </w:rPr>
        <w:t>мается одно из следующих решений: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</w:t>
      </w:r>
      <w:r>
        <w:rPr>
          <w:rFonts w:ascii="Times New Roman" w:hAnsi="Times New Roman"/>
          <w:sz w:val="28"/>
          <w:szCs w:val="28"/>
        </w:rPr>
        <w:t>рата заявителю денежных средств,</w:t>
      </w:r>
      <w:r>
        <w:rPr>
          <w:rFonts w:ascii="Times New Roman" w:hAnsi="Times New Roman"/>
          <w:sz w:val="28"/>
          <w:szCs w:val="28"/>
        </w:rPr>
        <w:t xml:space="preserve">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Style w:val="FontStyle24"/>
          <w:rFonts w:eastAsia="DejaVu Sans"/>
          <w:sz w:val="28"/>
          <w:szCs w:val="28"/>
        </w:rPr>
        <w:t xml:space="preserve"> </w:t>
      </w:r>
      <w:r>
        <w:rPr>
          <w:rStyle w:val="FontStyle24"/>
          <w:rFonts w:eastAsia="DejaVu Sans"/>
          <w:b w:val="0"/>
          <w:sz w:val="28"/>
          <w:szCs w:val="28"/>
        </w:rPr>
        <w:t>Дядьковского сельского поселения Коренов</w:t>
      </w:r>
      <w:r>
        <w:rPr>
          <w:rStyle w:val="FontStyle24"/>
          <w:rFonts w:eastAsia="DejaVu Sans"/>
          <w:b w:val="0"/>
          <w:sz w:val="28"/>
          <w:szCs w:val="28"/>
        </w:rPr>
        <w:t>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2) в удовлетворени</w:t>
      </w:r>
      <w:r>
        <w:rPr>
          <w:rFonts w:ascii="Times New Roman" w:hAnsi="Times New Roman"/>
          <w:sz w:val="28"/>
          <w:szCs w:val="28"/>
        </w:rPr>
        <w:t>и жалобы отказывается.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5.7.2. Администрация отказывает в удовлетворении жалобы в соответствии с Порядком  подачи и рассмотрения жалоб на решения и действия (бездействие)отраслевых (функциональных) органов администрации Дядьк</w:t>
      </w:r>
      <w:r>
        <w:rPr>
          <w:rFonts w:ascii="Times New Roman" w:hAnsi="Times New Roman"/>
          <w:sz w:val="28"/>
          <w:szCs w:val="28"/>
        </w:rPr>
        <w:t>овского сельского поселения Коре</w:t>
      </w:r>
      <w:r>
        <w:rPr>
          <w:rFonts w:ascii="Times New Roman" w:hAnsi="Times New Roman"/>
          <w:sz w:val="28"/>
          <w:szCs w:val="28"/>
        </w:rPr>
        <w:t>новского района, предоставляющих муниципальные услуги, их должностных лиц и муниципальных служащих.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5.7.3. МФЦ отказывает в удовлетворении жалобы в соответствии с основаниями, предусмотренными Порядком.</w:t>
      </w:r>
    </w:p>
    <w:p w:rsidR="00000000" w:rsidRDefault="00173AE9">
      <w:pPr>
        <w:pStyle w:val="p6"/>
        <w:spacing w:after="0"/>
        <w:ind w:firstLine="709"/>
        <w:jc w:val="both"/>
      </w:pPr>
      <w:r>
        <w:rPr>
          <w:color w:val="000000"/>
          <w:sz w:val="28"/>
          <w:szCs w:val="28"/>
        </w:rPr>
        <w:t xml:space="preserve">5.7.4. Администрация </w:t>
      </w:r>
      <w:r>
        <w:rPr>
          <w:color w:val="000000"/>
          <w:sz w:val="28"/>
          <w:szCs w:val="28"/>
        </w:rPr>
        <w:t>оставляет жалобу без ответа в со</w:t>
      </w:r>
      <w:r>
        <w:rPr>
          <w:color w:val="000000"/>
          <w:sz w:val="28"/>
          <w:szCs w:val="28"/>
        </w:rPr>
        <w:t>ответствии с основаниями, предусмотренными Порядком  подачи и рассмотрения жалоб на решения и действия (бездействие)отраслевых (функциональных) органов администрации Дядьковского сельского поселения Кореновского района, пред</w:t>
      </w:r>
      <w:r>
        <w:rPr>
          <w:color w:val="000000"/>
          <w:sz w:val="28"/>
          <w:szCs w:val="28"/>
        </w:rPr>
        <w:t>оставляющих муниципальные услуги</w:t>
      </w:r>
      <w:r>
        <w:rPr>
          <w:color w:val="000000"/>
          <w:sz w:val="28"/>
          <w:szCs w:val="28"/>
        </w:rPr>
        <w:t>, их должностных лиц и муниципальных служащих.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5.7.5. МФЦ оставляет жалобу без ответа в соответствии с основаниями, предусмотренными Порядком.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5.7.6. В случае установления в ходе или по результатам рассмотрения жалобы призна</w:t>
      </w:r>
      <w:r>
        <w:rPr>
          <w:rFonts w:ascii="Times New Roman" w:hAnsi="Times New Roman"/>
          <w:sz w:val="28"/>
          <w:szCs w:val="28"/>
        </w:rPr>
        <w:t>ков состава административного пр</w:t>
      </w:r>
      <w:r>
        <w:rPr>
          <w:rFonts w:ascii="Times New Roman" w:hAnsi="Times New Roman"/>
          <w:sz w:val="28"/>
          <w:szCs w:val="28"/>
        </w:rPr>
        <w:t>авонарушения или преступления должностные лица, работники,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173AE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5.8. Порядок информирования заявителя о результа</w:t>
      </w:r>
      <w:r>
        <w:rPr>
          <w:rFonts w:ascii="Times New Roman" w:hAnsi="Times New Roman"/>
          <w:b/>
          <w:sz w:val="28"/>
          <w:szCs w:val="28"/>
        </w:rPr>
        <w:t xml:space="preserve">тах </w:t>
      </w:r>
    </w:p>
    <w:p w:rsidR="00000000" w:rsidRDefault="00173AE9">
      <w:pPr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рассмотрения жалобы</w:t>
      </w:r>
    </w:p>
    <w:p w:rsidR="00000000" w:rsidRDefault="00173AE9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Не поз</w:t>
      </w:r>
      <w:r>
        <w:rPr>
          <w:rFonts w:ascii="Times New Roman" w:hAnsi="Times New Roman"/>
          <w:sz w:val="28"/>
          <w:szCs w:val="28"/>
        </w:rPr>
        <w:t>днее дня, следующего за днем принятия решения, указанного в подпункте 5.7.1 пункта 5.7 настоящего раздела, заявителю в письменной форме и по желанию заявителя в электронной форме направляется мотивированный ответ о результат</w:t>
      </w:r>
      <w:r>
        <w:rPr>
          <w:rFonts w:ascii="Times New Roman" w:hAnsi="Times New Roman"/>
          <w:sz w:val="28"/>
          <w:szCs w:val="28"/>
        </w:rPr>
        <w:t>ах рассмотрения жалобы.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 xml:space="preserve">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</w:t>
      </w:r>
      <w:r>
        <w:rPr>
          <w:rFonts w:ascii="Times New Roman" w:hAnsi="Times New Roman"/>
          <w:sz w:val="28"/>
          <w:szCs w:val="28"/>
        </w:rPr>
        <w:t>жалования.</w:t>
      </w:r>
    </w:p>
    <w:p w:rsidR="00000000" w:rsidRDefault="00173AE9">
      <w:pPr>
        <w:ind w:firstLine="709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5.9. Порядок обжалов</w:t>
      </w:r>
      <w:r>
        <w:rPr>
          <w:rFonts w:ascii="Times New Roman" w:hAnsi="Times New Roman"/>
          <w:b/>
          <w:sz w:val="28"/>
          <w:szCs w:val="28"/>
        </w:rPr>
        <w:t>ания решения по жалобе</w:t>
      </w:r>
    </w:p>
    <w:p w:rsidR="00000000" w:rsidRDefault="00173AE9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Заявители имеют право обжаловать решения и действия (бездействие), осуществляемые администрацией, должностным лицом уполномоченного органа, муниципальным служащим в ходе предоставления муниципальной у</w:t>
      </w:r>
      <w:r>
        <w:rPr>
          <w:rFonts w:ascii="Times New Roman" w:hAnsi="Times New Roman"/>
          <w:sz w:val="28"/>
          <w:szCs w:val="28"/>
        </w:rPr>
        <w:t xml:space="preserve">слуги в суд, в порядке и сроки, </w:t>
      </w:r>
      <w:r>
        <w:rPr>
          <w:rFonts w:ascii="Times New Roman" w:hAnsi="Times New Roman"/>
          <w:sz w:val="28"/>
          <w:szCs w:val="28"/>
        </w:rPr>
        <w:t>установленные законодательством Российской Федерации.</w:t>
      </w:r>
    </w:p>
    <w:p w:rsidR="00000000" w:rsidRDefault="00173AE9">
      <w:pPr>
        <w:ind w:firstLine="709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000000" w:rsidRDefault="00173AE9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Заявители имеют право обратиться в администрацию, МФЦ за п</w:t>
      </w:r>
      <w:r>
        <w:rPr>
          <w:rFonts w:ascii="Times New Roman" w:hAnsi="Times New Roman"/>
          <w:sz w:val="28"/>
          <w:szCs w:val="28"/>
        </w:rPr>
        <w:t>олучением информации и документо</w:t>
      </w:r>
      <w:r>
        <w:rPr>
          <w:rFonts w:ascii="Times New Roman" w:hAnsi="Times New Roman"/>
          <w:sz w:val="28"/>
          <w:szCs w:val="28"/>
        </w:rPr>
        <w:t>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МФЦ, Единого портала</w:t>
      </w:r>
      <w:r>
        <w:rPr>
          <w:rFonts w:ascii="Times New Roman" w:hAnsi="Times New Roman"/>
          <w:sz w:val="28"/>
          <w:szCs w:val="28"/>
        </w:rPr>
        <w:t>, Единого портала, Регионального</w:t>
      </w:r>
      <w:r>
        <w:rPr>
          <w:rFonts w:ascii="Times New Roman" w:hAnsi="Times New Roman"/>
          <w:sz w:val="28"/>
          <w:szCs w:val="28"/>
        </w:rPr>
        <w:t xml:space="preserve"> портала, а также при личном приеме заявителя.</w:t>
      </w:r>
    </w:p>
    <w:p w:rsidR="00000000" w:rsidRDefault="00173AE9">
      <w:pPr>
        <w:ind w:firstLine="709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000000" w:rsidRDefault="00173AE9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</w:pPr>
      <w:r>
        <w:rPr>
          <w:rFonts w:ascii="Times New Roman" w:hAnsi="Times New Roman"/>
          <w:sz w:val="28"/>
          <w:szCs w:val="28"/>
        </w:rPr>
        <w:t>Информацию о порядке подачи и рассмотрения жалобы заявители могут получить:</w:t>
      </w:r>
    </w:p>
    <w:p w:rsidR="00000000" w:rsidRDefault="00173AE9">
      <w:pPr>
        <w:ind w:firstLine="709"/>
      </w:pPr>
      <w:r>
        <w:rPr>
          <w:rFonts w:ascii="Times New Roman" w:hAnsi="Times New Roman"/>
          <w:sz w:val="28"/>
          <w:szCs w:val="28"/>
        </w:rPr>
        <w:t>на информационных ст</w:t>
      </w:r>
      <w:r>
        <w:rPr>
          <w:rFonts w:ascii="Times New Roman" w:hAnsi="Times New Roman"/>
          <w:sz w:val="28"/>
          <w:szCs w:val="28"/>
        </w:rPr>
        <w:t>ендах, расположенных в местах пр</w:t>
      </w:r>
      <w:r>
        <w:rPr>
          <w:rFonts w:ascii="Times New Roman" w:hAnsi="Times New Roman"/>
          <w:sz w:val="28"/>
          <w:szCs w:val="28"/>
        </w:rPr>
        <w:t xml:space="preserve">едоставления    </w:t>
      </w:r>
    </w:p>
    <w:p w:rsidR="00000000" w:rsidRDefault="00173AE9">
      <w:pPr>
        <w:ind w:firstLine="709"/>
      </w:pPr>
      <w:r>
        <w:rPr>
          <w:rFonts w:ascii="Times New Roman" w:hAnsi="Times New Roman"/>
          <w:sz w:val="28"/>
          <w:szCs w:val="28"/>
        </w:rPr>
        <w:t>муниципальной услуги, непосредственно в администрации;</w:t>
      </w:r>
    </w:p>
    <w:p w:rsidR="00000000" w:rsidRDefault="00173AE9">
      <w:pPr>
        <w:ind w:firstLine="708"/>
      </w:pPr>
      <w:r>
        <w:rPr>
          <w:rFonts w:ascii="Times New Roman" w:hAnsi="Times New Roman"/>
          <w:sz w:val="28"/>
          <w:szCs w:val="28"/>
        </w:rPr>
        <w:t xml:space="preserve">на официальном сайте http: //www.dyadkovskaya.ru,   </w:t>
      </w:r>
    </w:p>
    <w:p w:rsidR="00000000" w:rsidRDefault="00173AE9">
      <w:pPr>
        <w:ind w:firstLine="709"/>
      </w:pPr>
      <w:r>
        <w:rPr>
          <w:rFonts w:ascii="Times New Roman" w:hAnsi="Times New Roman"/>
          <w:sz w:val="28"/>
          <w:szCs w:val="28"/>
        </w:rPr>
        <w:t xml:space="preserve">на Едином портале МФЦ КК - http://www.e-mfc.ru, </w:t>
      </w:r>
    </w:p>
    <w:p w:rsidR="00000000" w:rsidRDefault="00173AE9">
      <w:pPr>
        <w:ind w:firstLine="709"/>
      </w:pPr>
      <w:r>
        <w:rPr>
          <w:rFonts w:ascii="Times New Roman" w:hAnsi="Times New Roman"/>
          <w:sz w:val="28"/>
          <w:szCs w:val="28"/>
          <w:lang w:eastAsia="ru-RU"/>
        </w:rPr>
        <w:t xml:space="preserve">на Едином  портале </w:t>
      </w:r>
      <w:r>
        <w:rPr>
          <w:rFonts w:ascii="Times New Roman" w:hAnsi="Times New Roman"/>
          <w:sz w:val="28"/>
          <w:szCs w:val="28"/>
        </w:rPr>
        <w:t>http://gosuslugi.ru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>;</w:t>
      </w:r>
    </w:p>
    <w:p w:rsidR="00000000" w:rsidRDefault="00173AE9">
      <w:pPr>
        <w:ind w:firstLine="709"/>
      </w:pPr>
      <w:r>
        <w:rPr>
          <w:rFonts w:ascii="Times New Roman" w:hAnsi="Times New Roman"/>
          <w:sz w:val="28"/>
          <w:szCs w:val="28"/>
        </w:rPr>
        <w:t xml:space="preserve">на Едином </w:t>
      </w:r>
      <w:r>
        <w:rPr>
          <w:rFonts w:ascii="Times New Roman" w:hAnsi="Times New Roman"/>
          <w:sz w:val="28"/>
          <w:szCs w:val="28"/>
        </w:rPr>
        <w:t>портале, Региональном портале ht</w:t>
      </w:r>
      <w:r>
        <w:rPr>
          <w:rFonts w:ascii="Times New Roman" w:hAnsi="Times New Roman"/>
          <w:sz w:val="28"/>
          <w:szCs w:val="28"/>
        </w:rPr>
        <w:t>tp://pgu.krasnodar.ru.</w:t>
      </w:r>
      <w:bookmarkEnd w:id="41"/>
    </w:p>
    <w:p w:rsidR="00000000" w:rsidRDefault="00173AE9">
      <w:pPr>
        <w:ind w:right="-1"/>
        <w:rPr>
          <w:rFonts w:ascii="Times New Roman" w:hAnsi="Times New Roman"/>
          <w:sz w:val="28"/>
          <w:szCs w:val="28"/>
        </w:rPr>
      </w:pP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000000" w:rsidRDefault="00173AE9">
      <w:pPr>
        <w:tabs>
          <w:tab w:val="left" w:pos="2340"/>
          <w:tab w:val="left" w:pos="3780"/>
        </w:tabs>
        <w:suppressAutoHyphens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           О.А. Ткачева</w:t>
      </w:r>
    </w:p>
    <w:tbl>
      <w:tblPr>
        <w:tblW w:w="5000" w:type="pct"/>
        <w:tblLayout w:type="fixed"/>
        <w:tblLook w:val="0000"/>
      </w:tblPr>
      <w:tblGrid>
        <w:gridCol w:w="4927"/>
        <w:gridCol w:w="4927"/>
      </w:tblGrid>
      <w:tr w:rsidR="00000000" w:rsidTr="00126038">
        <w:tc>
          <w:tcPr>
            <w:tcW w:w="4927" w:type="dxa"/>
            <w:shd w:val="clear" w:color="auto" w:fill="auto"/>
          </w:tcPr>
          <w:p w:rsidR="00000000" w:rsidRDefault="00173AE9">
            <w:pPr>
              <w:snapToGrid w:val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едоставления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Дядьковского  сельского поселения Кореновского района муниципальной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услуги «Выдача порубочного билета, разрешения на пересадку зелёных насаждений на территории Дядьковского сельского поселения Кореновского района»</w:t>
            </w:r>
          </w:p>
          <w:p w:rsidR="00000000" w:rsidRDefault="00173AE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173AE9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000000" w:rsidRDefault="00173AE9">
      <w:pPr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b/>
          <w:sz w:val="28"/>
          <w:szCs w:val="28"/>
        </w:rPr>
        <w:t xml:space="preserve">изнаков заявителей, а также </w:t>
      </w:r>
      <w:r>
        <w:rPr>
          <w:rFonts w:ascii="Times New Roman" w:hAnsi="Times New Roman"/>
          <w:b/>
          <w:sz w:val="28"/>
          <w:szCs w:val="28"/>
        </w:rPr>
        <w:t xml:space="preserve">комбинации значений признаков, </w:t>
      </w:r>
    </w:p>
    <w:p w:rsidR="00000000" w:rsidRDefault="00173AE9">
      <w:pPr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каждая из которых соответствует одному варианту предоставления муниципальной услуги</w:t>
      </w:r>
    </w:p>
    <w:p w:rsidR="00000000" w:rsidRDefault="00173AE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overflowPunct w:val="0"/>
        <w:autoSpaceDE w:val="0"/>
        <w:ind w:firstLine="709"/>
        <w:jc w:val="right"/>
        <w:textAlignment w:val="baseline"/>
      </w:pPr>
      <w:r>
        <w:rPr>
          <w:rFonts w:ascii="Times New Roman" w:hAnsi="Times New Roman"/>
          <w:kern w:val="2"/>
          <w:sz w:val="28"/>
          <w:szCs w:val="28"/>
        </w:rPr>
        <w:t>Таблица № 1</w:t>
      </w:r>
    </w:p>
    <w:p w:rsidR="00000000" w:rsidRDefault="00173AE9">
      <w:pPr>
        <w:overflowPunct w:val="0"/>
        <w:autoSpaceDE w:val="0"/>
        <w:ind w:firstLine="709"/>
        <w:jc w:val="right"/>
        <w:textAlignment w:val="baseline"/>
        <w:rPr>
          <w:rFonts w:ascii="Times New Roman" w:hAnsi="Times New Roman"/>
          <w:kern w:val="2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4082"/>
        <w:gridCol w:w="4597"/>
      </w:tblGrid>
      <w:tr w:rsidR="00000000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73AE9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N</w:t>
            </w:r>
          </w:p>
          <w:p w:rsidR="00000000" w:rsidRDefault="00173AE9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40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73AE9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Признак заявителя</w:t>
            </w:r>
          </w:p>
        </w:tc>
        <w:tc>
          <w:tcPr>
            <w:tcW w:w="45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73AE9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Значения признака заявителя</w:t>
            </w:r>
          </w:p>
        </w:tc>
      </w:tr>
      <w:tr w:rsidR="00000000">
        <w:tc>
          <w:tcPr>
            <w:tcW w:w="952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73AE9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«Выдача/отказ в выдаче порубочного </w:t>
            </w:r>
            <w:r>
              <w:rPr>
                <w:rFonts w:ascii="Times New Roman" w:hAnsi="Times New Roman"/>
                <w:sz w:val="24"/>
                <w:szCs w:val="24"/>
              </w:rPr>
              <w:t>билета,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разрешения на переса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дку зелёных насаждений» </w:t>
            </w:r>
          </w:p>
        </w:tc>
      </w:tr>
      <w:tr w:rsidR="00000000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73AE9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73AE9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Основание</w:t>
            </w:r>
          </w:p>
        </w:tc>
        <w:tc>
          <w:tcPr>
            <w:tcW w:w="45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73AE9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Поступление запроса</w:t>
            </w:r>
          </w:p>
        </w:tc>
      </w:tr>
      <w:tr w:rsidR="00000000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73AE9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73AE9">
            <w:pPr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000000" w:rsidRDefault="00173AE9">
            <w:pPr>
              <w:overflowPunct w:val="0"/>
              <w:autoSpaceDE w:val="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5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73AE9">
            <w:pPr>
              <w:overflowPunct w:val="0"/>
              <w:autoSpaceDE w:val="0"/>
              <w:textAlignment w:val="baseline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1. Физическое лицо,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заинтересованное  в получении муниципальной услуги</w:t>
            </w:r>
          </w:p>
          <w:p w:rsidR="00000000" w:rsidRDefault="00173AE9">
            <w:pPr>
              <w:overflowPunct w:val="0"/>
              <w:autoSpaceDE w:val="0"/>
              <w:textAlignment w:val="baseline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 Индивидуальный 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>, заинтересованное  в получении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ьной услуги</w:t>
            </w:r>
          </w:p>
          <w:p w:rsidR="00000000" w:rsidRDefault="00173AE9">
            <w:pPr>
              <w:overflowPunct w:val="0"/>
              <w:autoSpaceDE w:val="0"/>
              <w:textAlignment w:val="baseline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3. Юридическое 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ицо</w:t>
            </w:r>
            <w:r>
              <w:rPr>
                <w:rFonts w:ascii="Times New Roman" w:hAnsi="Times New Roman"/>
                <w:sz w:val="24"/>
                <w:szCs w:val="24"/>
              </w:rPr>
              <w:t>, заинтересованное  в получении муниципальной услуги</w:t>
            </w:r>
          </w:p>
        </w:tc>
      </w:tr>
      <w:tr w:rsidR="00000000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73AE9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73AE9">
            <w:pPr>
              <w:overflowPunct w:val="0"/>
              <w:autoSpaceDE w:val="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юридического лица/индивидуального предпринимателя</w:t>
            </w:r>
          </w:p>
        </w:tc>
        <w:tc>
          <w:tcPr>
            <w:tcW w:w="45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73AE9">
            <w:pPr>
              <w:overflowPunct w:val="0"/>
              <w:autoSpaceDE w:val="0"/>
              <w:textAlignment w:val="baseline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 Руководитель</w:t>
            </w:r>
          </w:p>
          <w:p w:rsidR="00000000" w:rsidRDefault="00173AE9">
            <w:pPr>
              <w:overflowPunct w:val="0"/>
              <w:autoSpaceDE w:val="0"/>
              <w:textAlignment w:val="baseline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 Сотрудник</w:t>
            </w:r>
          </w:p>
          <w:p w:rsidR="00000000" w:rsidRDefault="00173AE9">
            <w:pPr>
              <w:overflowPunct w:val="0"/>
              <w:autoSpaceDE w:val="0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3. Иное лицо полномочия, которого подтверждены в установленном порядке</w:t>
            </w:r>
          </w:p>
        </w:tc>
      </w:tr>
      <w:tr w:rsidR="00000000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73AE9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особ обращения</w:t>
            </w:r>
          </w:p>
        </w:tc>
        <w:tc>
          <w:tcPr>
            <w:tcW w:w="45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Заявитель </w:t>
            </w:r>
            <w:r>
              <w:rPr>
                <w:rFonts w:ascii="Times New Roman" w:hAnsi="Times New Roman"/>
                <w:sz w:val="24"/>
                <w:szCs w:val="24"/>
              </w:rPr>
              <w:t>лично (дополнительных документов не требуется)</w:t>
            </w:r>
          </w:p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2. Представитель заявителя (необходимо представить документ, подтверждающий полномочия представителя)</w:t>
            </w:r>
          </w:p>
        </w:tc>
      </w:tr>
      <w:tr w:rsidR="00000000"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000000" w:rsidRDefault="00173AE9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082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spacing w:line="276" w:lineRule="auto"/>
              <w:ind w:right="-1"/>
            </w:pPr>
            <w:r>
              <w:rPr>
                <w:rFonts w:ascii="Times New Roman" w:hAnsi="Times New Roman"/>
                <w:sz w:val="24"/>
                <w:szCs w:val="24"/>
              </w:rPr>
              <w:t>Тип земельного участка</w:t>
            </w:r>
          </w:p>
        </w:tc>
        <w:tc>
          <w:tcPr>
            <w:tcW w:w="4597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pStyle w:val="Style19"/>
              <w:widowControl/>
              <w:tabs>
                <w:tab w:val="left" w:pos="778"/>
              </w:tabs>
            </w:pPr>
            <w:r>
              <w:rPr>
                <w:rStyle w:val="FontStyle120"/>
              </w:rPr>
              <w:t>Право зарегистрировано в ЕГРН</w:t>
            </w:r>
          </w:p>
          <w:p w:rsidR="00000000" w:rsidRDefault="00173AE9">
            <w:pPr>
              <w:widowControl w:val="0"/>
              <w:spacing w:line="276" w:lineRule="auto"/>
              <w:ind w:right="-1"/>
            </w:pPr>
            <w:r>
              <w:rPr>
                <w:rStyle w:val="FontStyle120"/>
              </w:rPr>
              <w:t>Право не зарегистрирова</w:t>
            </w:r>
            <w:r>
              <w:rPr>
                <w:rStyle w:val="FontStyle120"/>
              </w:rPr>
              <w:t>но в ЕГРН</w:t>
            </w:r>
          </w:p>
        </w:tc>
      </w:tr>
      <w:tr w:rsidR="00000000"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73AE9">
            <w:pPr>
              <w:overflowPunct w:val="0"/>
              <w:autoSpaceDE w:val="0"/>
              <w:jc w:val="center"/>
              <w:textAlignment w:val="baseline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spacing w:line="276" w:lineRule="auto"/>
              <w:ind w:right="-1"/>
            </w:pPr>
            <w:r>
              <w:rPr>
                <w:rFonts w:ascii="Times New Roman" w:hAnsi="Times New Roman"/>
                <w:sz w:val="24"/>
                <w:szCs w:val="24"/>
              </w:rPr>
              <w:t>Принятое решени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597" w:type="dxa"/>
            <w:tcBorders>
              <w:top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both"/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1. Акт обследования</w:t>
            </w:r>
          </w:p>
          <w:p w:rsidR="00000000" w:rsidRDefault="00173AE9">
            <w:pPr>
              <w:widowControl w:val="0"/>
              <w:jc w:val="both"/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2. Порубочный билет</w:t>
            </w:r>
          </w:p>
          <w:p w:rsidR="00000000" w:rsidRDefault="00173AE9">
            <w:pPr>
              <w:widowControl w:val="0"/>
              <w:jc w:val="both"/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3. Расчет размера плоаты</w:t>
            </w:r>
          </w:p>
          <w:p w:rsidR="00000000" w:rsidRDefault="00173AE9">
            <w:pPr>
              <w:widowControl w:val="0"/>
              <w:jc w:val="both"/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4. Разрешение на пересадку</w:t>
            </w:r>
          </w:p>
          <w:p w:rsidR="00000000" w:rsidRDefault="00173AE9">
            <w:pPr>
              <w:pStyle w:val="af1"/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 ошибок в выданном результате </w:t>
            </w: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 документе</w:t>
            </w:r>
          </w:p>
          <w:p w:rsidR="00000000" w:rsidRDefault="00173AE9">
            <w:pPr>
              <w:pStyle w:val="af1"/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Отказ в</w:t>
            </w: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 исправлении допу</w:t>
            </w: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 xml:space="preserve">щенных опечаток и  ошибок в </w:t>
            </w:r>
            <w:r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выданном результате предоставления муниципальной услуги документе</w:t>
            </w:r>
          </w:p>
          <w:p w:rsidR="00000000" w:rsidRDefault="00173AE9">
            <w:pPr>
              <w:pStyle w:val="af1"/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Выдача дубликата документа, выданного по результатам предоставления муниципальной услуги</w:t>
            </w:r>
          </w:p>
          <w:p w:rsidR="00000000" w:rsidRDefault="00173AE9">
            <w:pPr>
              <w:pStyle w:val="Style19"/>
              <w:widowControl/>
              <w:numPr>
                <w:ilvl w:val="0"/>
                <w:numId w:val="5"/>
              </w:numPr>
              <w:tabs>
                <w:tab w:val="left" w:pos="778"/>
              </w:tabs>
              <w:ind w:left="0" w:firstLine="0"/>
            </w:pPr>
            <w:r>
              <w:t>Отказ в выдаче дубликата документа, выданного по результатам предоставлен</w:t>
            </w:r>
            <w:r>
              <w:t>ия муниципальной услуги</w:t>
            </w:r>
          </w:p>
        </w:tc>
      </w:tr>
      <w:tr w:rsidR="00000000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73AE9">
            <w:pPr>
              <w:overflowPunct w:val="0"/>
              <w:autoSpaceDE w:val="0"/>
              <w:snapToGrid w:val="0"/>
              <w:jc w:val="center"/>
              <w:textAlignment w:val="baseline"/>
            </w:pPr>
          </w:p>
        </w:tc>
        <w:tc>
          <w:tcPr>
            <w:tcW w:w="408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snapToGrid w:val="0"/>
              <w:spacing w:line="276" w:lineRule="auto"/>
              <w:ind w:right="-1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5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pStyle w:val="Style19"/>
              <w:widowControl/>
              <w:tabs>
                <w:tab w:val="left" w:pos="778"/>
              </w:tabs>
              <w:snapToGrid w:val="0"/>
            </w:pPr>
          </w:p>
        </w:tc>
      </w:tr>
    </w:tbl>
    <w:p w:rsidR="00000000" w:rsidRDefault="00173AE9">
      <w:pPr>
        <w:widowControl w:val="0"/>
        <w:ind w:firstLine="709"/>
        <w:jc w:val="center"/>
      </w:pPr>
    </w:p>
    <w:p w:rsidR="00000000" w:rsidRDefault="00173AE9">
      <w:pPr>
        <w:widowControl w:val="0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2. Комбинации признаков заявителей, каждая из которых</w:t>
      </w:r>
    </w:p>
    <w:p w:rsidR="00000000" w:rsidRDefault="00173AE9">
      <w:pPr>
        <w:widowControl w:val="0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соответствует одному варианту предоставления услуги</w:t>
      </w:r>
    </w:p>
    <w:p w:rsidR="00000000" w:rsidRDefault="00173AE9">
      <w:pPr>
        <w:widowControl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widowControl w:val="0"/>
        <w:ind w:firstLine="709"/>
        <w:jc w:val="right"/>
      </w:pPr>
      <w:r>
        <w:rPr>
          <w:rFonts w:ascii="Times New Roman" w:hAnsi="Times New Roman"/>
          <w:sz w:val="26"/>
        </w:rPr>
        <w:t>Таблица № 2</w:t>
      </w:r>
    </w:p>
    <w:p w:rsidR="00000000" w:rsidRDefault="00173AE9">
      <w:pPr>
        <w:widowControl w:val="0"/>
        <w:ind w:firstLine="709"/>
        <w:jc w:val="right"/>
        <w:rPr>
          <w:rFonts w:ascii="Times New Roman" w:hAnsi="Times New Roman"/>
          <w:sz w:val="26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7944"/>
      </w:tblGrid>
      <w:tr w:rsidR="00000000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000000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«Выдача (отказ в выдаче) порубочного билета на вырубку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w:anchor="sub_211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</w:rPr>
                <w:t>аварийно-о</w:t>
              </w:r>
              <w:r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</w:rPr>
                <w:t>пасных деревьев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sub_212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</w:rPr>
                <w:t>сухостойных деревьев и кустарников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Дядьковского</w:t>
            </w:r>
            <w:r>
              <w:rPr>
                <w:rStyle w:val="FontStyle24"/>
                <w:rFonts w:eastAsia="DejaVu Sans"/>
                <w:b w:val="0"/>
                <w:sz w:val="24"/>
                <w:szCs w:val="24"/>
                <w:lang w:eastAsia="ru-RU"/>
              </w:rPr>
              <w:t xml:space="preserve"> сельского поселения Кореновского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Физическое лицо,  обратившееся за получением муниципальной услуги лично.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 физического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лица,  обратившийся за получением муниципальной услуги.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лицо,  обратившееся за получением муниципальной услуги лично.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юридического лица,  обратившийся за получением муниципальной услуги  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ндивидуальный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обратившийся за получением муниципальной услуги лично. 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предпринимателя,  обратившийся за получением муниципальной услуги.</w:t>
            </w:r>
          </w:p>
        </w:tc>
      </w:tr>
      <w:tr w:rsidR="00000000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«Выдача (отказ в выдаче) порубочного билета на вырубку (</w:t>
            </w:r>
            <w:r>
              <w:rPr>
                <w:rFonts w:ascii="Times New Roman" w:hAnsi="Times New Roman"/>
                <w:sz w:val="24"/>
                <w:szCs w:val="24"/>
              </w:rPr>
              <w:t>уничтожение) зелёных насажде</w:t>
            </w:r>
            <w:r>
              <w:rPr>
                <w:rFonts w:ascii="Times New Roman" w:hAnsi="Times New Roman"/>
                <w:sz w:val="24"/>
                <w:szCs w:val="24"/>
              </w:rPr>
              <w:t>ний, находящихся в неаварийном состоянии при осуществлении градостроительной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Дядьковского</w:t>
            </w:r>
            <w:r>
              <w:rPr>
                <w:rStyle w:val="FontStyle24"/>
                <w:rFonts w:eastAsia="DejaVu Sans"/>
                <w:b w:val="0"/>
                <w:sz w:val="24"/>
                <w:szCs w:val="24"/>
                <w:lang w:eastAsia="ru-RU"/>
              </w:rPr>
              <w:t xml:space="preserve"> сельского поселения Кореновского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лицо,  обратившееся за получением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лично.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 фи</w:t>
            </w:r>
            <w:r>
              <w:rPr>
                <w:rFonts w:ascii="Times New Roman" w:hAnsi="Times New Roman"/>
                <w:sz w:val="24"/>
                <w:szCs w:val="24"/>
              </w:rPr>
              <w:t>зического лица,  обратившийся за получением муниципальной услуги.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лицо, обратившееся за получением муниципальной услуги лично.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юридического лица,  обратившийся за получением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ниматель, обратившийся за получением муниципальной услуги лично. 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предпринимателя,  обратившийся за получением муниципальной услуги.</w:t>
            </w:r>
          </w:p>
        </w:tc>
      </w:tr>
      <w:tr w:rsidR="00000000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«Выдача (отказ в выдаче) разрешения на пересадку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зелёных насаждений»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>ическое лицо, обратившееся за получением муниципальной услуги лично.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физического лица,  обратившийся за получением муниципальной услуги.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лицо, обратившееся за получением муниципальной услуги   л</w:t>
            </w:r>
            <w:r>
              <w:rPr>
                <w:rFonts w:ascii="Times New Roman" w:hAnsi="Times New Roman"/>
                <w:sz w:val="24"/>
                <w:szCs w:val="24"/>
              </w:rPr>
              <w:t>ично.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юрид</w:t>
            </w:r>
            <w:r>
              <w:rPr>
                <w:rFonts w:ascii="Times New Roman" w:hAnsi="Times New Roman"/>
                <w:sz w:val="24"/>
                <w:szCs w:val="24"/>
              </w:rPr>
              <w:t>ического лица,  обратившийся за получением муниципальной услуги.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обратившийся за получением муниципальной услуги лично. 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предпринимателя,  обратившийся за пол</w:t>
            </w:r>
            <w:r>
              <w:rPr>
                <w:rFonts w:ascii="Times New Roman" w:hAnsi="Times New Roman"/>
                <w:sz w:val="24"/>
                <w:szCs w:val="24"/>
              </w:rPr>
              <w:t>учением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0000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«Исправление допущенных опечаток и ошибок в выданных в результате предоставления муниципальной услуги документах»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Физическое лицо, ранее обратившееся за получением муниципальной услуги, по результатам предостав</w:t>
            </w:r>
            <w:r>
              <w:rPr>
                <w:rFonts w:ascii="Times New Roman" w:hAnsi="Times New Roman"/>
                <w:sz w:val="24"/>
                <w:szCs w:val="24"/>
              </w:rPr>
              <w:t>ления которой выданы докумен</w:t>
            </w:r>
            <w:r>
              <w:rPr>
                <w:rFonts w:ascii="Times New Roman" w:hAnsi="Times New Roman"/>
                <w:sz w:val="24"/>
                <w:szCs w:val="24"/>
              </w:rPr>
              <w:t>ты с допущенными опечатками и ошибками, лично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физического лица, ранее обратившийся за получением муниципальной услуги, по результатам предоставления которой выданы документы с допущенными опечатками и ошибками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Юридическое лицо, ранее </w:t>
            </w:r>
            <w:r>
              <w:rPr>
                <w:rFonts w:ascii="Times New Roman" w:hAnsi="Times New Roman"/>
                <w:sz w:val="24"/>
                <w:szCs w:val="24"/>
              </w:rPr>
              <w:t>обратившееся за получением муниципальной услуги, по результатам предоставления которой выданы документы с допущенными опечатками и ошибками, лично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юридического лица, ранее обратившийся за получением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ой услуги, по результатам пр</w:t>
            </w:r>
            <w:r>
              <w:rPr>
                <w:rFonts w:ascii="Times New Roman" w:hAnsi="Times New Roman"/>
                <w:sz w:val="24"/>
                <w:szCs w:val="24"/>
              </w:rPr>
              <w:t>едоставления которой выданы документы с допущенными опечатками и ошибками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предприниматель, ранее обратившийся за получением муниципальной услуги, по результатам предоставления которой выданы документы с допуще</w:t>
            </w:r>
            <w:r>
              <w:rPr>
                <w:rFonts w:ascii="Times New Roman" w:hAnsi="Times New Roman"/>
                <w:sz w:val="24"/>
                <w:szCs w:val="24"/>
              </w:rPr>
              <w:t>нными опечатками и ошибками,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лично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предпринимателя, ранее обратившийся за получением муниципальной услуги, по результатам предоставления которой выданы документы с допущенными опечатками и ошибками</w:t>
            </w:r>
          </w:p>
        </w:tc>
      </w:tr>
      <w:tr w:rsidR="00000000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«Выдача дубл</w:t>
            </w:r>
            <w:r>
              <w:rPr>
                <w:rFonts w:ascii="Times New Roman" w:hAnsi="Times New Roman"/>
                <w:sz w:val="24"/>
                <w:szCs w:val="24"/>
              </w:rPr>
              <w:t>иката документа, выданного п</w:t>
            </w:r>
            <w:r>
              <w:rPr>
                <w:rFonts w:ascii="Times New Roman" w:hAnsi="Times New Roman"/>
                <w:sz w:val="24"/>
                <w:szCs w:val="24"/>
              </w:rPr>
              <w:t>о результатам предоставления муниципальной услуги»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Физическое лицо,  обратившееся за получением  дубликата документа, выданного по результатам предоставления муниципальной услуги лично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 физического лица,  о</w:t>
            </w:r>
            <w:r>
              <w:rPr>
                <w:rFonts w:ascii="Times New Roman" w:hAnsi="Times New Roman"/>
                <w:sz w:val="24"/>
                <w:szCs w:val="24"/>
              </w:rPr>
              <w:t>братившийся за получением ду</w:t>
            </w:r>
            <w:r>
              <w:rPr>
                <w:rFonts w:ascii="Times New Roman" w:hAnsi="Times New Roman"/>
                <w:sz w:val="24"/>
                <w:szCs w:val="24"/>
              </w:rPr>
              <w:t>бликата документа, выданного по результатам предоставления муниципальной услуги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лицо,  обратившееся за получением дубликата документа, выданного по результатам предоставления муниципальной услуги лично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Предст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авитель юридического лица,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обратившийся за получением дубликата документа, выданного по результатам предоставления муниципальной услуги 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обратившийся за получением дубликата документа, выданного по результатам предостав</w:t>
            </w:r>
            <w:r>
              <w:rPr>
                <w:rFonts w:ascii="Times New Roman" w:hAnsi="Times New Roman"/>
                <w:sz w:val="24"/>
                <w:szCs w:val="24"/>
              </w:rPr>
              <w:t>ления муниципальной услуги л</w:t>
            </w:r>
            <w:r>
              <w:rPr>
                <w:rFonts w:ascii="Times New Roman" w:hAnsi="Times New Roman"/>
                <w:sz w:val="24"/>
                <w:szCs w:val="24"/>
              </w:rPr>
              <w:t>ично</w:t>
            </w:r>
          </w:p>
        </w:tc>
      </w:tr>
      <w:tr w:rsidR="0000000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73AE9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индивидуального предпринимателя,  обратившийся за получением дубликата документа, выданного по результатам предоставления муниципальной услуги </w:t>
            </w:r>
          </w:p>
        </w:tc>
      </w:tr>
    </w:tbl>
    <w:p w:rsidR="00000000" w:rsidRDefault="00173AE9">
      <w:pPr>
        <w:ind w:firstLine="709"/>
        <w:rPr>
          <w:sz w:val="28"/>
          <w:szCs w:val="28"/>
        </w:rPr>
      </w:pPr>
    </w:p>
    <w:p w:rsidR="00000000" w:rsidRDefault="00173AE9">
      <w:pPr>
        <w:rPr>
          <w:sz w:val="28"/>
          <w:szCs w:val="28"/>
        </w:rPr>
      </w:pP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000000" w:rsidRDefault="00173AE9">
      <w:pPr>
        <w:tabs>
          <w:tab w:val="left" w:pos="2340"/>
          <w:tab w:val="left" w:pos="3780"/>
        </w:tabs>
        <w:suppressAutoHyphens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О.А. Ткачева</w:t>
      </w:r>
    </w:p>
    <w:p w:rsidR="00000000" w:rsidRDefault="00173AE9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4927"/>
        <w:gridCol w:w="4927"/>
      </w:tblGrid>
      <w:tr w:rsidR="00000000"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Дядьковского  сельского поселения Кореновского района муниципальной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ус</w:t>
            </w:r>
            <w:r>
              <w:rPr>
                <w:rFonts w:ascii="Times New Roman" w:hAnsi="Times New Roman"/>
                <w:sz w:val="28"/>
                <w:szCs w:val="28"/>
              </w:rPr>
              <w:t>луги «Выдача порубочного бил</w:t>
            </w:r>
            <w:r>
              <w:rPr>
                <w:rFonts w:ascii="Times New Roman" w:hAnsi="Times New Roman"/>
                <w:sz w:val="28"/>
                <w:szCs w:val="28"/>
              </w:rPr>
              <w:t>ета, разрешения на пересадку зелёных насаждений на территории Дядьковского сельского поселения Кореновского района»</w:t>
            </w:r>
          </w:p>
          <w:p w:rsidR="00000000" w:rsidRDefault="00173AE9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173AE9">
      <w:pPr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173AE9">
      <w:pPr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Рекомендуемая форма</w:t>
      </w:r>
    </w:p>
    <w:p w:rsidR="00000000" w:rsidRDefault="00173AE9">
      <w:pPr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заявления о выдаче порубочного билета</w:t>
      </w:r>
    </w:p>
    <w:p w:rsidR="00000000" w:rsidRDefault="00173AE9">
      <w:pPr>
        <w:suppressAutoHyphens w:val="0"/>
        <w:ind w:left="467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 </w:t>
      </w: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</w:t>
      </w: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(ф.и.о.)</w:t>
      </w: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000000" w:rsidRDefault="00173AE9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000000" w:rsidRDefault="00173AE9">
      <w:pPr>
        <w:widowControl w:val="0"/>
        <w:suppressAutoHyphens w:val="0"/>
        <w:autoSpaceDE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0000" w:rsidRDefault="00173AE9">
      <w:pPr>
        <w:widowControl w:val="0"/>
        <w:suppressAutoHyphens w:val="0"/>
        <w:autoSpaceDE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0000" w:rsidRDefault="00173AE9">
      <w:pPr>
        <w:suppressAutoHyphens w:val="0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</w:t>
      </w:r>
    </w:p>
    <w:p w:rsidR="00000000" w:rsidRDefault="00173AE9">
      <w:pPr>
        <w:suppressAutoHyphens w:val="0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амилия, имя, отчество заявит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еля (для физического лица), либо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естре юридических лиц, идент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ификационный номер налогоплательщика)</w:t>
      </w:r>
    </w:p>
    <w:p w:rsidR="00000000" w:rsidRDefault="00173AE9">
      <w:pPr>
        <w:widowControl w:val="0"/>
        <w:suppressAutoHyphens w:val="0"/>
        <w:autoSpaceDE w:val="0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связи с (указываются основания: усыхание, угроза домовладению, угроза безопасности людей, строительство и т.д.) ____________________________________________________________________________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__________________________прошу Вас выдать порубочный билет на вырубку (уничтожение), </w:t>
      </w:r>
      <w:r>
        <w:rPr>
          <w:rFonts w:ascii="Times New Roman" w:hAnsi="Times New Roman"/>
          <w:sz w:val="26"/>
          <w:szCs w:val="26"/>
        </w:rPr>
        <w:t>санитарную рубку, санитарную, омолаживающую, формовочную обрезку зеленых насаждений (указать нужное)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 следующих зеленых насаждений:</w:t>
      </w:r>
    </w:p>
    <w:p w:rsidR="00000000" w:rsidRDefault="00173AE9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Ind w:w="-5" w:type="dxa"/>
        <w:tblLayout w:type="fixed"/>
        <w:tblLook w:val="0000"/>
      </w:tblPr>
      <w:tblGrid>
        <w:gridCol w:w="1100"/>
        <w:gridCol w:w="5804"/>
        <w:gridCol w:w="2950"/>
      </w:tblGrid>
      <w:tr w:rsidR="00000000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зеленого насаждения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000000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00000" w:rsidRDefault="00173AE9">
      <w:pPr>
        <w:widowControl w:val="0"/>
        <w:suppressAutoHyphens w:val="0"/>
        <w:autoSpaceDE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Банковские реквизиты заявителя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</w:t>
      </w:r>
    </w:p>
    <w:p w:rsidR="00000000" w:rsidRDefault="00173AE9">
      <w:pPr>
        <w:widowControl w:val="0"/>
        <w:suppressAutoHyphens w:val="0"/>
        <w:autoSpaceDE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Информация о сроках выполнения работ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</w:t>
      </w:r>
    </w:p>
    <w:p w:rsidR="00000000" w:rsidRDefault="00173AE9">
      <w:pPr>
        <w:widowControl w:val="0"/>
        <w:suppressAutoHyphens w:val="0"/>
        <w:autoSpaceDE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0000" w:rsidRDefault="00173AE9">
      <w:pPr>
        <w:numPr>
          <w:ilvl w:val="1"/>
          <w:numId w:val="4"/>
        </w:numPr>
        <w:suppressAutoHyphens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заявителе:</w:t>
      </w:r>
    </w:p>
    <w:p w:rsidR="00000000" w:rsidRDefault="00173AE9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2410"/>
        <w:gridCol w:w="2810"/>
      </w:tblGrid>
      <w:tr w:rsidR="0000000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</w:t>
            </w:r>
          </w:p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личность заявителя</w:t>
            </w:r>
          </w:p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документа, серия, номер, дата выдачи, орган, выдавший документ)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регистрации, почтовый адрес заявителя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(телефон, адрес э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лектронной почты)</w:t>
            </w:r>
          </w:p>
        </w:tc>
      </w:tr>
      <w:tr w:rsidR="0000000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00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0000" w:rsidRDefault="00173AE9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numPr>
          <w:ilvl w:val="1"/>
          <w:numId w:val="4"/>
        </w:numPr>
        <w:suppressAutoHyphens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представителе заявителя:</w:t>
      </w:r>
    </w:p>
    <w:p w:rsidR="00000000" w:rsidRDefault="00173AE9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695"/>
        <w:gridCol w:w="2505"/>
        <w:gridCol w:w="1763"/>
        <w:gridCol w:w="2294"/>
        <w:gridCol w:w="1646"/>
      </w:tblGrid>
      <w:tr w:rsidR="00000000">
        <w:trPr>
          <w:trHeight w:val="275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</w:t>
            </w:r>
          </w:p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 представителя заявителя (наименование документа, серия, номер, дата выдачи, орган, выдавш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документ)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Почтовый адрес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права (полномочия) представителя (название, серия, номер, дата)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информация (телефон, адрес электронной почты)</w:t>
            </w:r>
          </w:p>
        </w:tc>
      </w:tr>
      <w:tr w:rsidR="00000000">
        <w:trPr>
          <w:trHeight w:val="22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00000">
        <w:trPr>
          <w:trHeight w:val="3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0000" w:rsidRDefault="00173AE9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173AE9">
      <w:pPr>
        <w:widowControl w:val="0"/>
        <w:numPr>
          <w:ilvl w:val="0"/>
          <w:numId w:val="4"/>
        </w:numPr>
        <w:suppressAutoHyphens w:val="0"/>
        <w:autoSpaceDE w:val="0"/>
        <w:contextualSpacing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 прошу</w:t>
      </w:r>
    </w:p>
    <w:p w:rsidR="00000000" w:rsidRDefault="00173AE9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642"/>
        <w:gridCol w:w="1007"/>
      </w:tblGrid>
      <w:tr w:rsidR="0000000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 электронного докуме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нта в личный кабинет заявителя ЕПГУ, РПГУ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ind w:right="-1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направить в форме электронного документа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e-mail электронной почты:</w:t>
            </w:r>
          </w:p>
          <w:p w:rsidR="00000000" w:rsidRDefault="00173AE9">
            <w:pPr>
              <w:suppressAutoHyphens w:val="0"/>
              <w:ind w:right="-1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ind w:right="-1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выдать на бумажном носителе при личном обращ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ении в администрацию Дядьков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сельского поселения  </w:t>
            </w:r>
            <w:r>
              <w:rPr>
                <w:rFonts w:ascii="Times New Roman" w:eastAsia="DejaVu Sans" w:hAnsi="Times New Roman"/>
                <w:bCs/>
                <w:sz w:val="24"/>
                <w:szCs w:val="24"/>
                <w:lang w:eastAsia="ru-RU"/>
              </w:rPr>
              <w:t>Кореновского района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 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направить на бумажном носителе на почтовый адрес: _______________________ _____________________________________________________________________</w:t>
            </w:r>
          </w:p>
          <w:p w:rsidR="00000000" w:rsidRDefault="00173AE9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Указывается один из перечисленных способов)</w:t>
      </w:r>
    </w:p>
    <w:p w:rsidR="00000000" w:rsidRDefault="00173AE9">
      <w:pPr>
        <w:ind w:left="450"/>
        <w:jc w:val="center"/>
        <w:rPr>
          <w:rFonts w:ascii="Times New Roman" w:eastAsia="Times New Roman" w:hAnsi="Times New Roman"/>
          <w:sz w:val="28"/>
          <w:szCs w:val="28"/>
        </w:rPr>
      </w:pP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</w:rPr>
        <w:t>В соответствии с Федера</w:t>
      </w:r>
      <w:r>
        <w:rPr>
          <w:rFonts w:ascii="Times New Roman" w:eastAsia="Times New Roman" w:hAnsi="Times New Roman"/>
          <w:sz w:val="28"/>
          <w:szCs w:val="28"/>
        </w:rPr>
        <w:t>льным законом от 27 июля 200</w:t>
      </w:r>
      <w:r>
        <w:rPr>
          <w:rFonts w:ascii="Times New Roman" w:eastAsia="Times New Roman" w:hAnsi="Times New Roman"/>
          <w:sz w:val="28"/>
          <w:szCs w:val="28"/>
        </w:rPr>
        <w:t xml:space="preserve">6 года № 152-ФЗ «О персональных данных» в целях рассмотрения настоящего заявления </w:t>
      </w: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</w:rPr>
        <w:t>я, ______________________________________________________________</w:t>
      </w:r>
    </w:p>
    <w:p w:rsidR="00000000" w:rsidRDefault="00173AE9">
      <w:pPr>
        <w:jc w:val="center"/>
      </w:pPr>
      <w:r>
        <w:rPr>
          <w:rFonts w:ascii="Times New Roman" w:eastAsia="Times New Roman" w:hAnsi="Times New Roman"/>
          <w:sz w:val="24"/>
          <w:szCs w:val="24"/>
        </w:rPr>
        <w:t>(фамилия, имя, отчество)</w:t>
      </w: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000000" w:rsidRDefault="00173AE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</w:rPr>
        <w:t>__</w:t>
      </w:r>
      <w:r>
        <w:rPr>
          <w:rFonts w:ascii="Times New Roman" w:eastAsia="Times New Roman" w:hAnsi="Times New Roman"/>
          <w:sz w:val="28"/>
          <w:szCs w:val="28"/>
        </w:rPr>
        <w:t>__________________________*</w:t>
      </w:r>
    </w:p>
    <w:p w:rsidR="00000000" w:rsidRDefault="00173AE9">
      <w:pPr>
        <w:ind w:left="45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>(подпись заявителя)</w:t>
      </w:r>
    </w:p>
    <w:p w:rsidR="00000000" w:rsidRDefault="00173AE9">
      <w:pPr>
        <w:ind w:left="45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73AE9">
      <w:pPr>
        <w:ind w:left="450"/>
        <w:jc w:val="both"/>
      </w:pPr>
      <w:r>
        <w:rPr>
          <w:rFonts w:ascii="Times New Roman" w:eastAsia="Times New Roman" w:hAnsi="Times New Roman"/>
          <w:sz w:val="28"/>
          <w:szCs w:val="28"/>
        </w:rPr>
        <w:t>___________________  _____________________ ______________________</w:t>
      </w:r>
    </w:p>
    <w:p w:rsidR="00000000" w:rsidRDefault="00173AE9">
      <w:pPr>
        <w:ind w:left="450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>(дата)                                     (подпись)                                 (расшифровка подписи)</w:t>
      </w:r>
    </w:p>
    <w:p w:rsidR="00000000" w:rsidRDefault="00173AE9">
      <w:pPr>
        <w:ind w:left="45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73AE9">
      <w:pPr>
        <w:ind w:left="450"/>
        <w:jc w:val="both"/>
      </w:pPr>
      <w:r>
        <w:rPr>
          <w:rFonts w:ascii="Times New Roman" w:eastAsia="Times New Roman" w:hAnsi="Times New Roman"/>
          <w:sz w:val="28"/>
          <w:szCs w:val="28"/>
        </w:rPr>
        <w:t>Приложение: документы</w:t>
      </w:r>
      <w:r>
        <w:rPr>
          <w:rFonts w:ascii="Times New Roman" w:eastAsia="Times New Roman" w:hAnsi="Times New Roman"/>
          <w:sz w:val="28"/>
          <w:szCs w:val="28"/>
        </w:rPr>
        <w:t xml:space="preserve"> на ____л., в 1 экз. (соглас</w:t>
      </w:r>
      <w:r>
        <w:rPr>
          <w:rFonts w:ascii="Times New Roman" w:eastAsia="Times New Roman" w:hAnsi="Times New Roman"/>
          <w:sz w:val="28"/>
          <w:szCs w:val="28"/>
        </w:rPr>
        <w:t>но описи документов).</w:t>
      </w:r>
    </w:p>
    <w:p w:rsidR="00000000" w:rsidRDefault="00173AE9">
      <w:pPr>
        <w:ind w:left="450"/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173AE9">
      <w:pPr>
        <w:ind w:left="450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*Указывается как заявителем, так и его представителем (в случае подачи заявления представителем заявителя).    </w:t>
      </w:r>
    </w:p>
    <w:p w:rsidR="00000000" w:rsidRDefault="00173AE9">
      <w:pPr>
        <w:ind w:left="450"/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173AE9">
      <w:pPr>
        <w:widowControl w:val="0"/>
        <w:autoSpaceDE w:val="0"/>
        <w:ind w:left="4254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000000" w:rsidRDefault="00173AE9">
      <w:pPr>
        <w:tabs>
          <w:tab w:val="left" w:pos="2340"/>
          <w:tab w:val="left" w:pos="3780"/>
        </w:tabs>
        <w:suppressAutoHyphens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О.А. Ткачева</w:t>
      </w:r>
    </w:p>
    <w:p w:rsidR="00000000" w:rsidRDefault="00173AE9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tabs>
          <w:tab w:val="left" w:pos="2340"/>
          <w:tab w:val="left" w:pos="3780"/>
        </w:tabs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4927"/>
        <w:gridCol w:w="4927"/>
      </w:tblGrid>
      <w:tr w:rsidR="00000000"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Дядьковского  сельского поселения Кореновского района муниципальной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услуги «Выдача порубоч</w:t>
            </w:r>
            <w:r>
              <w:rPr>
                <w:rFonts w:ascii="Times New Roman" w:hAnsi="Times New Roman"/>
                <w:sz w:val="28"/>
                <w:szCs w:val="28"/>
              </w:rPr>
              <w:t>ного билета, разрешения на п</w:t>
            </w:r>
            <w:r>
              <w:rPr>
                <w:rFonts w:ascii="Times New Roman" w:hAnsi="Times New Roman"/>
                <w:sz w:val="28"/>
                <w:szCs w:val="28"/>
              </w:rPr>
              <w:t>ересадку зелёных насаждений на территории Дядьковского сельского поселения Кореновского района»</w:t>
            </w:r>
          </w:p>
          <w:p w:rsidR="00000000" w:rsidRDefault="00173AE9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173AE9">
      <w:pPr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000000" w:rsidRDefault="00173AE9">
      <w:r>
        <w:rPr>
          <w:rFonts w:ascii="Times New Roman" w:eastAsia="Times New Roman" w:hAnsi="Times New Roman"/>
          <w:b/>
          <w:sz w:val="28"/>
          <w:szCs w:val="28"/>
        </w:rPr>
        <w:t>Образец заполнения заявления о выдаче порубочного билета</w:t>
      </w:r>
    </w:p>
    <w:p w:rsidR="00000000" w:rsidRDefault="00173AE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 </w:t>
      </w: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Дядьковск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сельского поселения </w:t>
      </w: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</w:t>
      </w: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Ткачевой Ольге Анатольевне   </w:t>
      </w:r>
    </w:p>
    <w:p w:rsidR="00000000" w:rsidRDefault="00173AE9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000000" w:rsidRDefault="00173AE9">
      <w:pPr>
        <w:widowControl w:val="0"/>
        <w:suppressAutoHyphens w:val="0"/>
        <w:autoSpaceDE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0000" w:rsidRDefault="00173AE9">
      <w:pPr>
        <w:suppressAutoHyphens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Я, 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:rsidR="00000000" w:rsidRDefault="00173AE9">
      <w:pPr>
        <w:suppressAutoHyphens w:val="0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 имя, отчество заявителя (для физического лица), либо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ином государственном реестре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юридических лиц, идентификационный номер налогоплательщика)</w:t>
      </w:r>
    </w:p>
    <w:p w:rsidR="00000000" w:rsidRDefault="00173AE9">
      <w:pPr>
        <w:widowControl w:val="0"/>
        <w:suppressAutoHyphens w:val="0"/>
        <w:autoSpaceDE w:val="0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связи с (указываются основания: усыхание, угроза домовладению, угроза безопасности людей, строительство и т.д.) __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со строительством нового домовладения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____________________прошу Вас выдать порубочный билет на 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вырубку (уничтожение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), </w:t>
      </w:r>
      <w:r>
        <w:rPr>
          <w:rFonts w:ascii="Times New Roman" w:hAnsi="Times New Roman"/>
          <w:sz w:val="26"/>
          <w:szCs w:val="26"/>
        </w:rPr>
        <w:t>санитарную рубку, санитарную, омолаживающую, формовочную обрезку зеленых насаждений (указать нужное)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_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станица Дядьковская, улица Мира, 12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 след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ующих зеленых насаждений:</w:t>
      </w:r>
    </w:p>
    <w:p w:rsidR="00000000" w:rsidRDefault="00173AE9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Ind w:w="-5" w:type="dxa"/>
        <w:tblLayout w:type="fixed"/>
        <w:tblLook w:val="0000"/>
      </w:tblPr>
      <w:tblGrid>
        <w:gridCol w:w="1100"/>
        <w:gridCol w:w="5804"/>
        <w:gridCol w:w="2950"/>
      </w:tblGrid>
      <w:tr w:rsidR="00000000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зеленого насаждения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000000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Хвойное дерево Ель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Банковские реквизиты заявителя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Счет 12345678900987654321 в Краснодарское отделение № 8619 ПАО Сбербанк г.Краснодар, БИК 040349602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000000" w:rsidRDefault="00173AE9">
      <w:pPr>
        <w:widowControl w:val="0"/>
        <w:suppressAutoHyphens w:val="0"/>
        <w:autoSpaceDE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Информация о сроках выполнения работ __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до 25.07.2024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</w:t>
      </w:r>
    </w:p>
    <w:p w:rsidR="00000000" w:rsidRDefault="00173AE9">
      <w:pPr>
        <w:widowControl w:val="0"/>
        <w:suppressAutoHyphens w:val="0"/>
        <w:autoSpaceDE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0000" w:rsidRDefault="00173AE9">
      <w:pPr>
        <w:suppressAutoHyphens w:val="0"/>
        <w:ind w:left="72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1.1.Сведения о заявителе:</w:t>
      </w:r>
    </w:p>
    <w:p w:rsidR="00000000" w:rsidRDefault="00173AE9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2410"/>
        <w:gridCol w:w="2810"/>
      </w:tblGrid>
      <w:tr w:rsidR="0000000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</w:t>
            </w:r>
          </w:p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личность заявителя</w:t>
            </w:r>
          </w:p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документа, серия, номер, дата выдачи, орган, выдавший доку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регистрации, поч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товый адрес заявителя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информация (телефон, адрес электронной почты)</w:t>
            </w:r>
          </w:p>
        </w:tc>
      </w:tr>
      <w:tr w:rsidR="0000000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00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 01 22 123456, выдан 01.01.2022 ГУ МВД России по Краснодарскому краю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353165, Краснодарский край, Кореновский район, ст.Дядьковская, ул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.Мира, 120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89181234567</w:t>
            </w:r>
          </w:p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Ivanj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vII@mail.ru</w:t>
            </w:r>
          </w:p>
        </w:tc>
      </w:tr>
    </w:tbl>
    <w:p w:rsidR="00000000" w:rsidRDefault="00173AE9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1.2.Сведения о представителе заявителя:</w:t>
      </w:r>
    </w:p>
    <w:p w:rsidR="00000000" w:rsidRDefault="00173AE9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695"/>
        <w:gridCol w:w="2505"/>
        <w:gridCol w:w="1763"/>
        <w:gridCol w:w="2294"/>
        <w:gridCol w:w="1646"/>
      </w:tblGrid>
      <w:tr w:rsidR="00000000">
        <w:trPr>
          <w:trHeight w:val="275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</w:t>
            </w:r>
          </w:p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 представителя заявителя (наименование документа, серия, номер, дата выдачи, орган, выдавший документ)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 представителя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права (полномочия) представителя (название, серия, номер, дата)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информация (телефон, адрес электронной почты)</w:t>
            </w:r>
          </w:p>
        </w:tc>
      </w:tr>
      <w:tr w:rsidR="00000000">
        <w:trPr>
          <w:trHeight w:val="22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00000">
        <w:trPr>
          <w:trHeight w:val="3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t xml:space="preserve"> Результат предоставления услуги прошу</w:t>
      </w:r>
    </w:p>
    <w:tbl>
      <w:tblPr>
        <w:tblW w:w="0" w:type="auto"/>
        <w:tblInd w:w="108" w:type="dxa"/>
        <w:tblLayout w:type="fixed"/>
        <w:tblLook w:val="0000"/>
      </w:tblPr>
      <w:tblGrid>
        <w:gridCol w:w="8642"/>
        <w:gridCol w:w="1007"/>
      </w:tblGrid>
      <w:tr w:rsidR="0000000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направить в форме элек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тронного документа в личный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заявителя ЕПГУ, РПГУ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ind w:right="-1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направить в форме электронного документа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e-mail электронной почты:</w:t>
            </w:r>
          </w:p>
          <w:p w:rsidR="00000000" w:rsidRDefault="00173AE9">
            <w:pPr>
              <w:suppressAutoHyphens w:val="0"/>
              <w:ind w:right="-1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ind w:right="-1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выдать на бумажном носителе при личном обращении в админи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Дядьковского сельско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поселения  </w:t>
            </w:r>
            <w:r>
              <w:rPr>
                <w:rFonts w:ascii="Times New Roman" w:eastAsia="DejaVu Sans" w:hAnsi="Times New Roman"/>
                <w:bCs/>
                <w:sz w:val="24"/>
                <w:szCs w:val="24"/>
                <w:lang w:eastAsia="ru-RU"/>
              </w:rPr>
              <w:t>Кореновского района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00000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 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направить на бумажном носителе на почтовый адрес: _______________________ _____________________________________________________________________</w:t>
            </w:r>
          </w:p>
          <w:p w:rsidR="00000000" w:rsidRDefault="00173AE9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Указывается один из перечисленных способов)</w:t>
      </w:r>
    </w:p>
    <w:p w:rsidR="00000000" w:rsidRDefault="00173AE9">
      <w:pPr>
        <w:ind w:left="450"/>
        <w:jc w:val="both"/>
      </w:pPr>
      <w:r>
        <w:rPr>
          <w:rFonts w:ascii="Times New Roman" w:eastAsia="Times New Roman" w:hAnsi="Times New Roman"/>
          <w:sz w:val="28"/>
          <w:szCs w:val="28"/>
        </w:rPr>
        <w:t>В соответствии с Федеральным законом</w:t>
      </w:r>
      <w:r>
        <w:rPr>
          <w:rFonts w:ascii="Times New Roman" w:eastAsia="Times New Roman" w:hAnsi="Times New Roman"/>
          <w:sz w:val="28"/>
          <w:szCs w:val="28"/>
        </w:rPr>
        <w:t xml:space="preserve"> от 27 июля 2006 года № 152-</w:t>
      </w:r>
      <w:r>
        <w:rPr>
          <w:rFonts w:ascii="Times New Roman" w:eastAsia="Times New Roman" w:hAnsi="Times New Roman"/>
          <w:sz w:val="28"/>
          <w:szCs w:val="28"/>
        </w:rPr>
        <w:t xml:space="preserve">ФЗ «О персональных данных» в целях рассмотрения настоящего заявления </w:t>
      </w: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</w:rPr>
        <w:t>я, _</w:t>
      </w:r>
      <w:r>
        <w:rPr>
          <w:rFonts w:ascii="Times New Roman" w:eastAsia="Times New Roman" w:hAnsi="Times New Roman"/>
          <w:sz w:val="28"/>
          <w:szCs w:val="28"/>
          <w:u w:val="single"/>
        </w:rPr>
        <w:t>Иванов Иван Иванович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</w:t>
      </w:r>
    </w:p>
    <w:p w:rsidR="00000000" w:rsidRDefault="00173AE9">
      <w:pPr>
        <w:jc w:val="center"/>
      </w:pPr>
      <w:r>
        <w:rPr>
          <w:rFonts w:ascii="Times New Roman" w:eastAsia="Times New Roman" w:hAnsi="Times New Roman"/>
          <w:sz w:val="24"/>
          <w:szCs w:val="24"/>
        </w:rPr>
        <w:t>(фамилия, имя, отчество)</w:t>
      </w: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</w:rPr>
        <w:t>_______</w:t>
      </w:r>
      <w:r>
        <w:rPr>
          <w:rFonts w:ascii="Times New Roman" w:eastAsia="Times New Roman" w:hAnsi="Times New Roman"/>
          <w:sz w:val="28"/>
          <w:szCs w:val="28"/>
          <w:u w:val="single"/>
        </w:rPr>
        <w:t>Иванов</w:t>
      </w:r>
      <w:r>
        <w:rPr>
          <w:rFonts w:ascii="Times New Roman" w:eastAsia="Times New Roman" w:hAnsi="Times New Roman"/>
          <w:sz w:val="28"/>
          <w:szCs w:val="28"/>
        </w:rPr>
        <w:t>_</w:t>
      </w:r>
      <w:r>
        <w:rPr>
          <w:rFonts w:ascii="Times New Roman" w:eastAsia="Times New Roman" w:hAnsi="Times New Roman"/>
          <w:sz w:val="28"/>
          <w:szCs w:val="28"/>
        </w:rPr>
        <w:t>_______________*</w:t>
      </w:r>
    </w:p>
    <w:p w:rsidR="00000000" w:rsidRDefault="00173AE9">
      <w:pPr>
        <w:ind w:left="45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>(по</w:t>
      </w:r>
      <w:r>
        <w:rPr>
          <w:rFonts w:ascii="Times New Roman" w:eastAsia="Times New Roman" w:hAnsi="Times New Roman"/>
          <w:sz w:val="24"/>
          <w:szCs w:val="24"/>
        </w:rPr>
        <w:t>дпись заявителя)</w:t>
      </w:r>
    </w:p>
    <w:p w:rsidR="00000000" w:rsidRDefault="00173AE9">
      <w:pPr>
        <w:ind w:left="450"/>
        <w:jc w:val="both"/>
      </w:pPr>
      <w:r>
        <w:rPr>
          <w:rFonts w:ascii="Times New Roman" w:eastAsia="Times New Roman" w:hAnsi="Times New Roman"/>
          <w:sz w:val="28"/>
          <w:szCs w:val="28"/>
        </w:rPr>
        <w:lastRenderedPageBreak/>
        <w:t>__</w:t>
      </w:r>
      <w:r>
        <w:rPr>
          <w:rFonts w:ascii="Times New Roman" w:eastAsia="Times New Roman" w:hAnsi="Times New Roman"/>
          <w:sz w:val="28"/>
          <w:szCs w:val="28"/>
          <w:u w:val="single"/>
        </w:rPr>
        <w:t>20.07.2024</w:t>
      </w:r>
      <w:r>
        <w:rPr>
          <w:rFonts w:ascii="Times New Roman" w:eastAsia="Times New Roman" w:hAnsi="Times New Roman"/>
          <w:sz w:val="28"/>
          <w:szCs w:val="28"/>
        </w:rPr>
        <w:t>_________  __</w:t>
      </w:r>
      <w:r>
        <w:rPr>
          <w:rFonts w:ascii="Times New Roman" w:eastAsia="Times New Roman" w:hAnsi="Times New Roman"/>
          <w:sz w:val="28"/>
          <w:szCs w:val="28"/>
          <w:u w:val="single"/>
        </w:rPr>
        <w:t>Иванов</w:t>
      </w:r>
      <w:r>
        <w:rPr>
          <w:rFonts w:ascii="Times New Roman" w:eastAsia="Times New Roman" w:hAnsi="Times New Roman"/>
          <w:sz w:val="28"/>
          <w:szCs w:val="28"/>
        </w:rPr>
        <w:t>____________ _</w:t>
      </w:r>
      <w:r>
        <w:rPr>
          <w:rFonts w:ascii="Times New Roman" w:eastAsia="Times New Roman" w:hAnsi="Times New Roman"/>
          <w:sz w:val="28"/>
          <w:szCs w:val="28"/>
          <w:u w:val="single"/>
        </w:rPr>
        <w:t>Иванов Иван Иванович</w:t>
      </w:r>
      <w:r>
        <w:rPr>
          <w:rFonts w:ascii="Times New Roman" w:eastAsia="Times New Roman" w:hAnsi="Times New Roman"/>
          <w:sz w:val="28"/>
          <w:szCs w:val="28"/>
        </w:rPr>
        <w:t>__</w:t>
      </w:r>
    </w:p>
    <w:p w:rsidR="00000000" w:rsidRDefault="00173AE9">
      <w:pPr>
        <w:ind w:left="450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>(дата)                                     (подпись)                                 (расшифровка подписи)</w:t>
      </w:r>
    </w:p>
    <w:p w:rsidR="00000000" w:rsidRDefault="00173AE9">
      <w:pPr>
        <w:ind w:left="45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73AE9">
      <w:pPr>
        <w:ind w:left="450"/>
        <w:jc w:val="both"/>
      </w:pPr>
      <w:r>
        <w:rPr>
          <w:rFonts w:ascii="Times New Roman" w:eastAsia="Times New Roman" w:hAnsi="Times New Roman"/>
          <w:sz w:val="28"/>
          <w:szCs w:val="28"/>
        </w:rPr>
        <w:t>Приложение: документы на _</w:t>
      </w:r>
      <w:r>
        <w:rPr>
          <w:rFonts w:ascii="Times New Roman" w:eastAsia="Times New Roman" w:hAnsi="Times New Roman"/>
          <w:sz w:val="28"/>
          <w:szCs w:val="28"/>
          <w:u w:val="single"/>
        </w:rPr>
        <w:t>3</w:t>
      </w:r>
      <w:r>
        <w:rPr>
          <w:rFonts w:ascii="Times New Roman" w:eastAsia="Times New Roman" w:hAnsi="Times New Roman"/>
          <w:sz w:val="28"/>
          <w:szCs w:val="28"/>
        </w:rPr>
        <w:t>_л.,</w:t>
      </w:r>
      <w:r>
        <w:rPr>
          <w:rFonts w:ascii="Times New Roman" w:eastAsia="Times New Roman" w:hAnsi="Times New Roman"/>
          <w:sz w:val="28"/>
          <w:szCs w:val="28"/>
        </w:rPr>
        <w:t xml:space="preserve"> в 1 экз. (согласно описи до</w:t>
      </w:r>
      <w:r>
        <w:rPr>
          <w:rFonts w:ascii="Times New Roman" w:eastAsia="Times New Roman" w:hAnsi="Times New Roman"/>
          <w:sz w:val="28"/>
          <w:szCs w:val="28"/>
        </w:rPr>
        <w:t>кументов).</w:t>
      </w:r>
    </w:p>
    <w:p w:rsidR="00000000" w:rsidRDefault="00173AE9">
      <w:pPr>
        <w:ind w:left="450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*Указывается как заявителем, так и его представителем (в случае подачи заявления представителем заявителя).    </w:t>
      </w:r>
    </w:p>
    <w:p w:rsidR="00000000" w:rsidRDefault="00173AE9">
      <w:pPr>
        <w:suppressAutoHyphens w:val="0"/>
        <w:autoSpaceDE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autoSpaceDE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000000" w:rsidRDefault="00173AE9">
      <w:pPr>
        <w:suppressAutoHyphens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О.А.Ткачева</w:t>
      </w: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4927"/>
        <w:gridCol w:w="4927"/>
      </w:tblGrid>
      <w:tr w:rsidR="00000000"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6038" w:rsidRDefault="00126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4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Дядьковского  сельского поселения Кореновского района муниципальной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услуги «Выдача порубочного билета</w:t>
            </w:r>
            <w:r>
              <w:rPr>
                <w:rFonts w:ascii="Times New Roman" w:hAnsi="Times New Roman"/>
                <w:sz w:val="28"/>
                <w:szCs w:val="28"/>
              </w:rPr>
              <w:t>, разрешения на пересадку зел</w:t>
            </w:r>
            <w:r>
              <w:rPr>
                <w:rFonts w:ascii="Times New Roman" w:hAnsi="Times New Roman"/>
                <w:sz w:val="28"/>
                <w:szCs w:val="28"/>
              </w:rPr>
              <w:t>ёных насаждений на территории Дядьковского сельского поселения Кореновского района»</w:t>
            </w:r>
          </w:p>
          <w:p w:rsidR="00000000" w:rsidRDefault="00173AE9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173AE9">
      <w:pPr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Рекомендуемая форма</w:t>
      </w:r>
    </w:p>
    <w:p w:rsidR="00000000" w:rsidRDefault="00173AE9">
      <w:pPr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заявления о выдаче разрешения на пересадку зеленых насаждений</w:t>
      </w:r>
    </w:p>
    <w:p w:rsidR="00000000" w:rsidRDefault="00173AE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 </w:t>
      </w: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</w:t>
      </w: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(ф.и.о.)</w:t>
      </w: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000000" w:rsidRDefault="00173AE9">
      <w:pPr>
        <w:widowControl w:val="0"/>
        <w:suppressAutoHyphens w:val="0"/>
        <w:autoSpaceDE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0000" w:rsidRDefault="00173AE9">
      <w:pPr>
        <w:widowControl w:val="0"/>
        <w:suppressAutoHyphens w:val="0"/>
        <w:autoSpaceDE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0000" w:rsidRDefault="00173AE9">
      <w:pPr>
        <w:suppressAutoHyphens w:val="0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</w:t>
      </w:r>
    </w:p>
    <w:p w:rsidR="00000000" w:rsidRDefault="00173AE9">
      <w:pPr>
        <w:suppressAutoHyphens w:val="0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заявителя (для физическог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лица), либо наименование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налогоплательщика)</w:t>
      </w:r>
    </w:p>
    <w:p w:rsidR="00000000" w:rsidRDefault="00173AE9">
      <w:pPr>
        <w:widowControl w:val="0"/>
        <w:suppressAutoHyphens w:val="0"/>
        <w:autoSpaceDE w:val="0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(деревья растут в непосредственной близости к фундаменту здания, деревья попадают в зону строительства объекта и т.д..) 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_______________________прошу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Вас выдать разрешение на пересадку зеленых насаждений, произрастающих по адресу_____________________________________________________________ следующих зеленых насаждений:</w:t>
      </w:r>
    </w:p>
    <w:p w:rsidR="00000000" w:rsidRDefault="00173AE9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Ind w:w="-5" w:type="dxa"/>
        <w:tblLayout w:type="fixed"/>
        <w:tblLook w:val="0000"/>
      </w:tblPr>
      <w:tblGrid>
        <w:gridCol w:w="1100"/>
        <w:gridCol w:w="5804"/>
        <w:gridCol w:w="2950"/>
      </w:tblGrid>
      <w:tr w:rsidR="00000000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зеленого насаждения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000000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00000" w:rsidRDefault="00173AE9">
      <w:pPr>
        <w:widowControl w:val="0"/>
        <w:suppressAutoHyphens w:val="0"/>
        <w:autoSpaceDE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0000" w:rsidRDefault="00173AE9">
      <w:pPr>
        <w:widowControl w:val="0"/>
        <w:suppressAutoHyphens w:val="0"/>
        <w:autoSpaceDE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Информа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ция о сроках выполнения работ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</w:t>
      </w:r>
    </w:p>
    <w:p w:rsidR="00000000" w:rsidRDefault="00173AE9">
      <w:pPr>
        <w:widowControl w:val="0"/>
        <w:suppressAutoHyphens w:val="0"/>
        <w:autoSpaceDE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0000" w:rsidRDefault="00173AE9">
      <w:pPr>
        <w:suppressAutoHyphens w:val="0"/>
        <w:ind w:left="720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1.1.Сведения о заявителе:</w:t>
      </w:r>
    </w:p>
    <w:p w:rsidR="00000000" w:rsidRDefault="00173AE9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2410"/>
        <w:gridCol w:w="2810"/>
      </w:tblGrid>
      <w:tr w:rsidR="0000000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</w:t>
            </w:r>
          </w:p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личность заявителя</w:t>
            </w:r>
          </w:p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документа, серия, номер, дата выдачи, орган, выдавший документ)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истрации, почтовый адрес заяв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информация (телефон, адрес электронной почты)</w:t>
            </w:r>
          </w:p>
        </w:tc>
      </w:tr>
      <w:tr w:rsidR="0000000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00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0000" w:rsidRDefault="00173AE9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ind w:left="72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1.2.Сведения о представителе заявителя:</w:t>
      </w:r>
    </w:p>
    <w:p w:rsidR="00000000" w:rsidRDefault="00173AE9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695"/>
        <w:gridCol w:w="2505"/>
        <w:gridCol w:w="1763"/>
        <w:gridCol w:w="2294"/>
        <w:gridCol w:w="1646"/>
      </w:tblGrid>
      <w:tr w:rsidR="00000000">
        <w:trPr>
          <w:trHeight w:val="275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</w:t>
            </w:r>
          </w:p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 представителя заявителя (наименование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окумента, серия, номер, дата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выдачи, орган, выдавший документ)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 представителя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права (полномочия) представителя (название, серия, номер, дата)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информация (телефон, адрес электронной почты)</w:t>
            </w:r>
          </w:p>
        </w:tc>
      </w:tr>
      <w:tr w:rsidR="00000000">
        <w:trPr>
          <w:trHeight w:val="22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00000">
        <w:trPr>
          <w:trHeight w:val="3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0000" w:rsidRDefault="00173AE9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t xml:space="preserve"> Результат предоставления </w:t>
      </w:r>
      <w:r>
        <w:t>услуги прошу</w:t>
      </w:r>
    </w:p>
    <w:tbl>
      <w:tblPr>
        <w:tblW w:w="0" w:type="auto"/>
        <w:tblInd w:w="108" w:type="dxa"/>
        <w:tblLayout w:type="fixed"/>
        <w:tblLook w:val="0000"/>
      </w:tblPr>
      <w:tblGrid>
        <w:gridCol w:w="8642"/>
        <w:gridCol w:w="1007"/>
      </w:tblGrid>
      <w:tr w:rsidR="0000000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заявителя ЕПГУ, РПГУ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ind w:right="-1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направить в форме электронного документа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e-mail электронной почты:</w:t>
            </w:r>
          </w:p>
          <w:p w:rsidR="00000000" w:rsidRDefault="00173AE9">
            <w:pPr>
              <w:suppressAutoHyphens w:val="0"/>
              <w:ind w:right="-1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ind w:right="-1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выдать на бумажном нос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ителе при личном обращении в администрацию Дядьковского сельского поселения  </w:t>
            </w:r>
            <w:r>
              <w:rPr>
                <w:rFonts w:ascii="Times New Roman" w:eastAsia="DejaVu Sans" w:hAnsi="Times New Roman"/>
                <w:bCs/>
                <w:sz w:val="24"/>
                <w:szCs w:val="24"/>
                <w:lang w:eastAsia="ru-RU"/>
              </w:rPr>
              <w:t>Кореновского района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00000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г, расположенный по адресу: 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направить на бумажном носителе на почтовый адрес: _______________________ _____________________________________________________________________</w:t>
            </w:r>
          </w:p>
          <w:p w:rsidR="00000000" w:rsidRDefault="00173AE9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Указывается один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 перечисленных способов)</w:t>
      </w: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соответствии с Федеральным законом от 27 июля 2006 года № 152-ФЗ «О персональных данных» в целях рассмотрения настоящего заявления </w:t>
      </w: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</w:rPr>
        <w:t>я, ______________________________________________________________</w:t>
      </w:r>
    </w:p>
    <w:p w:rsidR="00000000" w:rsidRDefault="00173AE9">
      <w:pPr>
        <w:jc w:val="center"/>
      </w:pPr>
      <w:r>
        <w:rPr>
          <w:rFonts w:ascii="Times New Roman" w:eastAsia="Times New Roman" w:hAnsi="Times New Roman"/>
          <w:sz w:val="24"/>
          <w:szCs w:val="24"/>
        </w:rPr>
        <w:t>(фамилия, имя, отчество)</w:t>
      </w: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даю </w:t>
      </w:r>
      <w:r>
        <w:rPr>
          <w:rFonts w:ascii="Times New Roman" w:eastAsia="Times New Roman" w:hAnsi="Times New Roman"/>
          <w:sz w:val="28"/>
          <w:szCs w:val="28"/>
        </w:rPr>
        <w:t>согласие на обработку моих пе</w:t>
      </w:r>
      <w:r>
        <w:rPr>
          <w:rFonts w:ascii="Times New Roman" w:eastAsia="Times New Roman" w:hAnsi="Times New Roman"/>
          <w:sz w:val="28"/>
          <w:szCs w:val="28"/>
        </w:rPr>
        <w:t>рсональных данных</w:t>
      </w:r>
    </w:p>
    <w:p w:rsidR="00000000" w:rsidRDefault="00173AE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</w:rPr>
        <w:t>____________________________*</w:t>
      </w:r>
    </w:p>
    <w:p w:rsidR="00000000" w:rsidRDefault="00173AE9">
      <w:pPr>
        <w:ind w:left="45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>(подпись заявителя)</w:t>
      </w:r>
    </w:p>
    <w:p w:rsidR="00000000" w:rsidRDefault="00173AE9">
      <w:pPr>
        <w:ind w:left="45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73AE9">
      <w:pPr>
        <w:ind w:left="450"/>
        <w:jc w:val="both"/>
      </w:pPr>
      <w:r>
        <w:rPr>
          <w:rFonts w:ascii="Times New Roman" w:eastAsia="Times New Roman" w:hAnsi="Times New Roman"/>
          <w:sz w:val="28"/>
          <w:szCs w:val="28"/>
        </w:rPr>
        <w:t>___________________  _____________________ ______________________</w:t>
      </w:r>
    </w:p>
    <w:p w:rsidR="00000000" w:rsidRDefault="00173AE9">
      <w:pPr>
        <w:ind w:left="450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(дата)                                     (подпись)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(расшифровка подписи)</w:t>
      </w:r>
    </w:p>
    <w:p w:rsidR="00000000" w:rsidRDefault="00173AE9">
      <w:pPr>
        <w:ind w:left="45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73AE9">
      <w:pPr>
        <w:ind w:left="450"/>
        <w:jc w:val="both"/>
      </w:pPr>
      <w:r>
        <w:rPr>
          <w:rFonts w:ascii="Times New Roman" w:eastAsia="Times New Roman" w:hAnsi="Times New Roman"/>
          <w:sz w:val="28"/>
          <w:szCs w:val="28"/>
        </w:rPr>
        <w:t>Приложение: документы на ____л., в 1 экз. (согласно описи документов).</w:t>
      </w:r>
    </w:p>
    <w:p w:rsidR="00000000" w:rsidRDefault="00173AE9">
      <w:pPr>
        <w:ind w:left="450"/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173AE9">
      <w:pPr>
        <w:ind w:left="450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*Указывается как заявителем, так и его представителем (в случае подачи заявления представителем заявителя).    </w:t>
      </w:r>
    </w:p>
    <w:p w:rsidR="00000000" w:rsidRDefault="00173AE9">
      <w:pPr>
        <w:ind w:left="450"/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173AE9">
      <w:pPr>
        <w:ind w:left="450"/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000000" w:rsidRDefault="00173AE9">
      <w:pPr>
        <w:suppressAutoHyphens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О.А.Ткачева</w:t>
      </w:r>
    </w:p>
    <w:p w:rsidR="00000000" w:rsidRDefault="00173AE9">
      <w:pPr>
        <w:ind w:left="450"/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173AE9">
      <w:pPr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4927"/>
        <w:gridCol w:w="4927"/>
      </w:tblGrid>
      <w:tr w:rsidR="00000000">
        <w:tc>
          <w:tcPr>
            <w:tcW w:w="4819" w:type="dxa"/>
            <w:shd w:val="clear" w:color="auto" w:fill="auto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6038" w:rsidRDefault="00126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5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регламе</w:t>
            </w:r>
            <w:r>
              <w:rPr>
                <w:rFonts w:ascii="Times New Roman" w:hAnsi="Times New Roman"/>
                <w:sz w:val="28"/>
                <w:szCs w:val="28"/>
              </w:rPr>
              <w:t>нту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r>
              <w:rPr>
                <w:rFonts w:ascii="Times New Roman" w:hAnsi="Times New Roman"/>
                <w:sz w:val="28"/>
                <w:szCs w:val="28"/>
              </w:rPr>
              <w:t>ией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Дядьковского  сельского поселения Кореновского района муниципальной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услуги «Выдача порубочного билета, разрешения на пересадку зелёных насаждений на территории Дядьковского сельского поселения Кореновского района»</w:t>
            </w:r>
          </w:p>
          <w:p w:rsidR="00000000" w:rsidRDefault="00173AE9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173AE9">
      <w:pPr>
        <w:rPr>
          <w:rFonts w:ascii="Times New Roman" w:hAnsi="Times New Roman"/>
          <w:sz w:val="28"/>
          <w:szCs w:val="28"/>
        </w:rPr>
      </w:pPr>
    </w:p>
    <w:p w:rsidR="00000000" w:rsidRDefault="00173AE9">
      <w:pPr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Обр</w:t>
      </w:r>
      <w:r>
        <w:rPr>
          <w:rFonts w:ascii="Times New Roman" w:eastAsia="Times New Roman" w:hAnsi="Times New Roman"/>
          <w:b/>
          <w:sz w:val="28"/>
          <w:szCs w:val="28"/>
        </w:rPr>
        <w:t>азец заполнения заявления о вы</w:t>
      </w:r>
      <w:r>
        <w:rPr>
          <w:rFonts w:ascii="Times New Roman" w:eastAsia="Times New Roman" w:hAnsi="Times New Roman"/>
          <w:b/>
          <w:sz w:val="28"/>
          <w:szCs w:val="28"/>
        </w:rPr>
        <w:t>даче разрешения на пересадку зеленых насаждений</w:t>
      </w:r>
    </w:p>
    <w:p w:rsidR="00000000" w:rsidRDefault="00173AE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 </w:t>
      </w: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Ткачевой Ольге Анатольевне   </w:t>
      </w:r>
    </w:p>
    <w:p w:rsidR="00000000" w:rsidRDefault="00173AE9">
      <w:pPr>
        <w:suppressAutoHyphens w:val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ind w:firstLine="851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000000" w:rsidRDefault="00173AE9">
      <w:pPr>
        <w:widowControl w:val="0"/>
        <w:suppressAutoHyphens w:val="0"/>
        <w:autoSpaceDE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0000" w:rsidRDefault="00173AE9">
      <w:pPr>
        <w:widowControl w:val="0"/>
        <w:suppressAutoHyphens w:val="0"/>
        <w:autoSpaceDE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0000" w:rsidRDefault="00173AE9">
      <w:pPr>
        <w:suppressAutoHyphens w:val="0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Я, 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000000" w:rsidRDefault="00173AE9">
      <w:pPr>
        <w:suppressAutoHyphens w:val="0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заявителя (для физического лица), либо наименование и место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нахождения заявителя (для юрид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налогоплательщика)</w:t>
      </w:r>
    </w:p>
    <w:p w:rsidR="00000000" w:rsidRDefault="00173AE9">
      <w:pPr>
        <w:widowControl w:val="0"/>
        <w:suppressAutoHyphens w:val="0"/>
        <w:autoSpaceDE w:val="0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связи с (дерев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ья растут в непосредственной б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лизости к фундаменту здания, деревья попадают в зону строительства объекта т.д..) __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попаданием деревьев в зону  строительства нового домовладения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 </w:t>
      </w:r>
    </w:p>
    <w:p w:rsidR="00000000" w:rsidRDefault="00173AE9">
      <w:pPr>
        <w:widowControl w:val="0"/>
        <w:suppressAutoHyphens w:val="0"/>
        <w:autoSpaceDE w:val="0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прошу Вас выдать разрешение на пересадку зеле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ных насаждений, произрастающих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00000" w:rsidRDefault="00173AE9">
      <w:pPr>
        <w:widowControl w:val="0"/>
        <w:suppressAutoHyphens w:val="0"/>
        <w:autoSpaceDE w:val="0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адресу: _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станица Дядьковская, улица Мира, 120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 следующих зеленых насаждений:</w:t>
      </w:r>
    </w:p>
    <w:p w:rsidR="00000000" w:rsidRDefault="00173AE9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Ind w:w="-5" w:type="dxa"/>
        <w:tblLayout w:type="fixed"/>
        <w:tblLook w:val="0000"/>
      </w:tblPr>
      <w:tblGrid>
        <w:gridCol w:w="1100"/>
        <w:gridCol w:w="5804"/>
        <w:gridCol w:w="2950"/>
      </w:tblGrid>
      <w:tr w:rsidR="00000000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зеленого насаждения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000000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Хвойное дерево Ель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jc w:val="both"/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000000" w:rsidRDefault="00173AE9">
      <w:pPr>
        <w:widowControl w:val="0"/>
        <w:suppressAutoHyphens w:val="0"/>
        <w:autoSpaceDE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Информация о сроках выполнения работ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до 25.07.2024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</w:t>
      </w:r>
    </w:p>
    <w:p w:rsidR="00000000" w:rsidRDefault="00173AE9">
      <w:pPr>
        <w:widowControl w:val="0"/>
        <w:suppressAutoHyphens w:val="0"/>
        <w:autoSpaceDE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0000" w:rsidRDefault="00173AE9">
      <w:pPr>
        <w:suppressAutoHyphens w:val="0"/>
        <w:ind w:left="72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1.1.Сведения о заявителе:</w:t>
      </w:r>
    </w:p>
    <w:p w:rsidR="00000000" w:rsidRDefault="00173AE9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2410"/>
        <w:gridCol w:w="2810"/>
      </w:tblGrid>
      <w:tr w:rsidR="0000000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</w:t>
            </w:r>
          </w:p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личность заявителя</w:t>
            </w:r>
          </w:p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(наименование документа, серия, номер, дата выдачи, орган, выдавший документ)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Адрес регистрации, почтовый адрес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заявителя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актная информация (телефон, 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электронной почты)</w:t>
            </w:r>
          </w:p>
        </w:tc>
      </w:tr>
      <w:tr w:rsidR="0000000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000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 01 22 123456, выдан 01.01.2022 ГУ МВД России по Краснодарскому краю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353165, Краснодарский край, Кореновский район, ст.Дядьковская, ул.Мира, 120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89181234567</w:t>
            </w:r>
          </w:p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IvanjvII@mail.ru</w:t>
            </w:r>
          </w:p>
        </w:tc>
      </w:tr>
    </w:tbl>
    <w:p w:rsidR="00000000" w:rsidRDefault="00173AE9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1.2.Сведения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представителе заявителя:</w:t>
      </w:r>
    </w:p>
    <w:p w:rsidR="00000000" w:rsidRDefault="00173AE9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695"/>
        <w:gridCol w:w="2505"/>
        <w:gridCol w:w="1763"/>
        <w:gridCol w:w="2294"/>
        <w:gridCol w:w="1646"/>
      </w:tblGrid>
      <w:tr w:rsidR="00000000">
        <w:trPr>
          <w:trHeight w:val="275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амилия,</w:t>
            </w:r>
          </w:p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 представителя заявителя (наименование документа, серия, номер, дата выдачи, орган, выдавший документ)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 представителя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 (полномочия) представите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(название, серия, номер, дата)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информация (телефон, адрес электронной почты)</w:t>
            </w:r>
          </w:p>
        </w:tc>
      </w:tr>
      <w:tr w:rsidR="00000000">
        <w:trPr>
          <w:trHeight w:val="22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00000">
        <w:trPr>
          <w:trHeight w:val="3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0000" w:rsidRDefault="00173AE9">
      <w:pPr>
        <w:suppressAutoHyphens w:val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Результ</w:t>
      </w:r>
      <w:r>
        <w:t>ат предоставления услуги прошу</w:t>
      </w:r>
    </w:p>
    <w:tbl>
      <w:tblPr>
        <w:tblW w:w="0" w:type="auto"/>
        <w:tblInd w:w="108" w:type="dxa"/>
        <w:tblLayout w:type="fixed"/>
        <w:tblLook w:val="0000"/>
      </w:tblPr>
      <w:tblGrid>
        <w:gridCol w:w="8642"/>
        <w:gridCol w:w="1007"/>
      </w:tblGrid>
      <w:tr w:rsidR="0000000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направить в форме электронного документа в личный кабинет заявителя ЕПГУ,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РПГУ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ind w:right="-1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направить в форме элект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ронного документа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e-mail электронной почты:</w:t>
            </w:r>
          </w:p>
          <w:p w:rsidR="00000000" w:rsidRDefault="00173AE9">
            <w:pPr>
              <w:suppressAutoHyphens w:val="0"/>
              <w:ind w:right="-1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ind w:right="-1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выдать на бумажном носителе при личном обращении в администрацию Дядьковского сельского поселения  </w:t>
            </w:r>
            <w:r>
              <w:rPr>
                <w:rFonts w:ascii="Times New Roman" w:eastAsia="DejaVu Sans" w:hAnsi="Times New Roman"/>
                <w:bCs/>
                <w:sz w:val="24"/>
                <w:szCs w:val="24"/>
                <w:lang w:eastAsia="ru-RU"/>
              </w:rPr>
              <w:t>Кореновско</w:t>
            </w:r>
            <w:r>
              <w:rPr>
                <w:rFonts w:ascii="Times New Roman" w:eastAsia="DejaVu Sans" w:hAnsi="Times New Roman"/>
                <w:bCs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00000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выдать на бумажно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носителе при личном обращении в многофункциональный центр предоставления государственных и муниципальных услуг, расположенный по адресу: ____________________________________________________________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000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направить на бумажном 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сителе на почтовый адрес: 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 _____________________________________________________________________</w:t>
            </w:r>
          </w:p>
          <w:p w:rsidR="00000000" w:rsidRDefault="00173AE9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Указывается один из перечисленных способов)</w:t>
      </w:r>
    </w:p>
    <w:p w:rsidR="00000000" w:rsidRDefault="00173AE9">
      <w:pPr>
        <w:ind w:left="450"/>
        <w:jc w:val="center"/>
        <w:rPr>
          <w:rFonts w:ascii="Times New Roman" w:eastAsia="Times New Roman" w:hAnsi="Times New Roman"/>
          <w:sz w:val="28"/>
          <w:szCs w:val="28"/>
        </w:rPr>
      </w:pP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27 июля 2006 года № 152-ФЗ «О персональных данн</w:t>
      </w:r>
      <w:r>
        <w:rPr>
          <w:rFonts w:ascii="Times New Roman" w:eastAsia="Times New Roman" w:hAnsi="Times New Roman"/>
          <w:sz w:val="28"/>
          <w:szCs w:val="28"/>
        </w:rPr>
        <w:t>ых» в целях рассмотрения насто</w:t>
      </w:r>
      <w:r>
        <w:rPr>
          <w:rFonts w:ascii="Times New Roman" w:eastAsia="Times New Roman" w:hAnsi="Times New Roman"/>
          <w:sz w:val="28"/>
          <w:szCs w:val="28"/>
        </w:rPr>
        <w:t xml:space="preserve">ящего заявления </w:t>
      </w: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</w:rPr>
        <w:t>я, _</w:t>
      </w:r>
      <w:r>
        <w:rPr>
          <w:rFonts w:ascii="Times New Roman" w:eastAsia="Times New Roman" w:hAnsi="Times New Roman"/>
          <w:sz w:val="28"/>
          <w:szCs w:val="28"/>
          <w:u w:val="single"/>
        </w:rPr>
        <w:t>Иванов Иван Иванович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</w:t>
      </w:r>
    </w:p>
    <w:p w:rsidR="00000000" w:rsidRDefault="00173AE9">
      <w:pPr>
        <w:jc w:val="center"/>
      </w:pPr>
      <w:r>
        <w:rPr>
          <w:rFonts w:ascii="Times New Roman" w:eastAsia="Times New Roman" w:hAnsi="Times New Roman"/>
          <w:sz w:val="24"/>
          <w:szCs w:val="24"/>
        </w:rPr>
        <w:t>(фамилия, имя, отчество)</w:t>
      </w: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000000" w:rsidRDefault="00173AE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</w:rPr>
        <w:lastRenderedPageBreak/>
        <w:t>_______</w:t>
      </w:r>
      <w:r>
        <w:rPr>
          <w:rFonts w:ascii="Times New Roman" w:eastAsia="Times New Roman" w:hAnsi="Times New Roman"/>
          <w:sz w:val="28"/>
          <w:szCs w:val="28"/>
          <w:u w:val="single"/>
        </w:rPr>
        <w:t>Иванов</w:t>
      </w:r>
      <w:r>
        <w:rPr>
          <w:rFonts w:ascii="Times New Roman" w:eastAsia="Times New Roman" w:hAnsi="Times New Roman"/>
          <w:sz w:val="28"/>
          <w:szCs w:val="28"/>
        </w:rPr>
        <w:t>________________*</w:t>
      </w:r>
    </w:p>
    <w:p w:rsidR="00000000" w:rsidRDefault="00173AE9">
      <w:pPr>
        <w:ind w:left="45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>(подпись заявителя)</w:t>
      </w:r>
    </w:p>
    <w:p w:rsidR="00000000" w:rsidRDefault="00173AE9">
      <w:pPr>
        <w:ind w:left="45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73AE9">
      <w:pPr>
        <w:ind w:left="450"/>
        <w:jc w:val="both"/>
      </w:pPr>
      <w:r>
        <w:rPr>
          <w:rFonts w:ascii="Times New Roman" w:eastAsia="Times New Roman" w:hAnsi="Times New Roman"/>
          <w:sz w:val="28"/>
          <w:szCs w:val="28"/>
        </w:rPr>
        <w:t>__</w:t>
      </w:r>
      <w:r>
        <w:rPr>
          <w:rFonts w:ascii="Times New Roman" w:eastAsia="Times New Roman" w:hAnsi="Times New Roman"/>
          <w:sz w:val="28"/>
          <w:szCs w:val="28"/>
          <w:u w:val="single"/>
        </w:rPr>
        <w:t>20</w:t>
      </w:r>
      <w:r>
        <w:rPr>
          <w:rFonts w:ascii="Times New Roman" w:eastAsia="Times New Roman" w:hAnsi="Times New Roman"/>
          <w:sz w:val="28"/>
          <w:szCs w:val="28"/>
          <w:u w:val="single"/>
        </w:rPr>
        <w:t>.07.2024</w:t>
      </w:r>
      <w:r>
        <w:rPr>
          <w:rFonts w:ascii="Times New Roman" w:eastAsia="Times New Roman" w:hAnsi="Times New Roman"/>
          <w:sz w:val="28"/>
          <w:szCs w:val="28"/>
        </w:rPr>
        <w:t>_________  __</w:t>
      </w:r>
      <w:r>
        <w:rPr>
          <w:rFonts w:ascii="Times New Roman" w:eastAsia="Times New Roman" w:hAnsi="Times New Roman"/>
          <w:sz w:val="28"/>
          <w:szCs w:val="28"/>
          <w:u w:val="single"/>
        </w:rPr>
        <w:t>Иванов</w:t>
      </w:r>
      <w:r>
        <w:rPr>
          <w:rFonts w:ascii="Times New Roman" w:eastAsia="Times New Roman" w:hAnsi="Times New Roman"/>
          <w:sz w:val="28"/>
          <w:szCs w:val="28"/>
        </w:rPr>
        <w:t>___</w:t>
      </w:r>
      <w:r>
        <w:rPr>
          <w:rFonts w:ascii="Times New Roman" w:eastAsia="Times New Roman" w:hAnsi="Times New Roman"/>
          <w:sz w:val="28"/>
          <w:szCs w:val="28"/>
        </w:rPr>
        <w:t>_________ _</w:t>
      </w:r>
      <w:r>
        <w:rPr>
          <w:rFonts w:ascii="Times New Roman" w:eastAsia="Times New Roman" w:hAnsi="Times New Roman"/>
          <w:sz w:val="28"/>
          <w:szCs w:val="28"/>
          <w:u w:val="single"/>
        </w:rPr>
        <w:t>Иванов Иван Иванович</w:t>
      </w:r>
      <w:r>
        <w:rPr>
          <w:rFonts w:ascii="Times New Roman" w:eastAsia="Times New Roman" w:hAnsi="Times New Roman"/>
          <w:sz w:val="28"/>
          <w:szCs w:val="28"/>
        </w:rPr>
        <w:t>__</w:t>
      </w:r>
    </w:p>
    <w:p w:rsidR="00000000" w:rsidRDefault="00173AE9">
      <w:pPr>
        <w:ind w:left="450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>(дата)                                     (подпись)                                 (расшифровка подписи)</w:t>
      </w:r>
    </w:p>
    <w:p w:rsidR="00000000" w:rsidRDefault="00173AE9">
      <w:pPr>
        <w:ind w:left="45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173AE9">
      <w:pPr>
        <w:ind w:left="450"/>
        <w:jc w:val="both"/>
      </w:pPr>
      <w:r>
        <w:rPr>
          <w:rFonts w:ascii="Times New Roman" w:eastAsia="Times New Roman" w:hAnsi="Times New Roman"/>
          <w:sz w:val="28"/>
          <w:szCs w:val="28"/>
        </w:rPr>
        <w:t>Приложение: документы на _</w:t>
      </w:r>
      <w:r>
        <w:rPr>
          <w:rFonts w:ascii="Times New Roman" w:eastAsia="Times New Roman" w:hAnsi="Times New Roman"/>
          <w:sz w:val="28"/>
          <w:szCs w:val="28"/>
          <w:u w:val="single"/>
        </w:rPr>
        <w:t>3</w:t>
      </w:r>
      <w:r>
        <w:rPr>
          <w:rFonts w:ascii="Times New Roman" w:eastAsia="Times New Roman" w:hAnsi="Times New Roman"/>
          <w:sz w:val="28"/>
          <w:szCs w:val="28"/>
        </w:rPr>
        <w:t>_л., в 1 экз. (согласно описи документов).</w:t>
      </w:r>
    </w:p>
    <w:p w:rsidR="00000000" w:rsidRDefault="00173AE9">
      <w:pPr>
        <w:ind w:left="450"/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173AE9">
      <w:pPr>
        <w:ind w:left="450"/>
        <w:jc w:val="both"/>
      </w:pPr>
      <w:r>
        <w:rPr>
          <w:rFonts w:ascii="Times New Roman" w:eastAsia="Times New Roman" w:hAnsi="Times New Roman"/>
          <w:sz w:val="28"/>
          <w:szCs w:val="28"/>
        </w:rPr>
        <w:t>*Указывае</w:t>
      </w:r>
      <w:r>
        <w:rPr>
          <w:rFonts w:ascii="Times New Roman" w:eastAsia="Times New Roman" w:hAnsi="Times New Roman"/>
          <w:sz w:val="28"/>
          <w:szCs w:val="28"/>
        </w:rPr>
        <w:t xml:space="preserve">тся как заявителем, так и его </w:t>
      </w:r>
      <w:r>
        <w:rPr>
          <w:rFonts w:ascii="Times New Roman" w:eastAsia="Times New Roman" w:hAnsi="Times New Roman"/>
          <w:sz w:val="28"/>
          <w:szCs w:val="28"/>
        </w:rPr>
        <w:t xml:space="preserve">представителем (в случае подачи заявления представителем заявителя).    </w:t>
      </w:r>
    </w:p>
    <w:p w:rsidR="00000000" w:rsidRDefault="00173AE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000000" w:rsidRDefault="00173AE9">
      <w:pPr>
        <w:suppressAutoHyphens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         О.А.Ткачева</w:t>
      </w:r>
    </w:p>
    <w:p w:rsidR="00000000" w:rsidRDefault="00173A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rPr>
          <w:rFonts w:ascii="Times New Roman" w:hAnsi="Times New Roman"/>
          <w:sz w:val="28"/>
          <w:szCs w:val="28"/>
        </w:rPr>
      </w:pPr>
    </w:p>
    <w:p w:rsidR="00000000" w:rsidRDefault="00173AE9">
      <w:pPr>
        <w:rPr>
          <w:rFonts w:ascii="Times New Roman" w:hAnsi="Times New Roman"/>
          <w:sz w:val="28"/>
          <w:szCs w:val="28"/>
        </w:rPr>
      </w:pPr>
    </w:p>
    <w:p w:rsidR="00000000" w:rsidRDefault="00173AE9">
      <w:pPr>
        <w:rPr>
          <w:rFonts w:ascii="Times New Roman" w:hAnsi="Times New Roman"/>
          <w:sz w:val="28"/>
          <w:szCs w:val="28"/>
        </w:rPr>
      </w:pPr>
    </w:p>
    <w:p w:rsidR="00000000" w:rsidRDefault="00173AE9">
      <w:pPr>
        <w:rPr>
          <w:rFonts w:ascii="Times New Roman" w:hAnsi="Times New Roman"/>
          <w:sz w:val="28"/>
          <w:szCs w:val="28"/>
        </w:rPr>
      </w:pPr>
    </w:p>
    <w:p w:rsidR="00000000" w:rsidRDefault="00173AE9">
      <w:pPr>
        <w:rPr>
          <w:rFonts w:ascii="Times New Roman" w:hAnsi="Times New Roman"/>
          <w:sz w:val="28"/>
          <w:szCs w:val="28"/>
        </w:rPr>
      </w:pPr>
    </w:p>
    <w:p w:rsidR="00000000" w:rsidRDefault="00173AE9">
      <w:pPr>
        <w:rPr>
          <w:rFonts w:ascii="Times New Roman" w:hAnsi="Times New Roman"/>
          <w:sz w:val="28"/>
          <w:szCs w:val="28"/>
        </w:rPr>
      </w:pPr>
    </w:p>
    <w:p w:rsidR="00000000" w:rsidRDefault="00173AE9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4927"/>
        <w:gridCol w:w="4927"/>
      </w:tblGrid>
      <w:tr w:rsidR="00000000"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</w:t>
            </w:r>
            <w:r>
              <w:rPr>
                <w:rFonts w:ascii="Times New Roman" w:hAnsi="Times New Roman"/>
                <w:sz w:val="28"/>
                <w:szCs w:val="28"/>
              </w:rPr>
              <w:t>ЛОЖЕНИЕ № 6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Дядьковского  сельского поселения Кореновского района муниципальной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услуги «Выдача порубочного билета, разрешения на пересадку зелёных насаждений на терр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итории Дядьковского сельского </w:t>
            </w:r>
            <w:r>
              <w:rPr>
                <w:rFonts w:ascii="Times New Roman" w:hAnsi="Times New Roman"/>
                <w:sz w:val="28"/>
                <w:szCs w:val="28"/>
              </w:rPr>
              <w:t>поселения Кореновского района»</w:t>
            </w:r>
          </w:p>
          <w:p w:rsidR="00000000" w:rsidRDefault="00173AE9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173AE9">
      <w:pPr>
        <w:rPr>
          <w:rFonts w:ascii="Times New Roman" w:hAnsi="Times New Roman"/>
          <w:sz w:val="28"/>
          <w:szCs w:val="28"/>
        </w:rPr>
      </w:pPr>
    </w:p>
    <w:p w:rsidR="00000000" w:rsidRDefault="00173AE9">
      <w:pPr>
        <w:jc w:val="center"/>
      </w:pPr>
      <w:r>
        <w:rPr>
          <w:rFonts w:ascii="Times New Roman" w:hAnsi="Times New Roman"/>
          <w:b/>
          <w:sz w:val="28"/>
          <w:szCs w:val="28"/>
        </w:rPr>
        <w:t>ФОРМА</w:t>
      </w:r>
    </w:p>
    <w:p w:rsidR="00000000" w:rsidRDefault="00173AE9">
      <w:pPr>
        <w:jc w:val="center"/>
      </w:pPr>
      <w:r>
        <w:rPr>
          <w:rFonts w:ascii="Times New Roman" w:hAnsi="Times New Roman"/>
          <w:b/>
          <w:sz w:val="28"/>
          <w:szCs w:val="28"/>
        </w:rPr>
        <w:t>акта обследования зеленых насаждений</w:t>
      </w:r>
    </w:p>
    <w:p w:rsidR="00000000" w:rsidRDefault="00173AE9">
      <w:r>
        <w:rPr>
          <w:rFonts w:ascii="Times New Roman" w:hAnsi="Times New Roman"/>
          <w:sz w:val="28"/>
          <w:szCs w:val="28"/>
        </w:rPr>
        <w:tab/>
      </w:r>
    </w:p>
    <w:p w:rsidR="00000000" w:rsidRDefault="00173AE9">
      <w:pPr>
        <w:jc w:val="center"/>
      </w:pPr>
      <w:r>
        <w:rPr>
          <w:rFonts w:ascii="Times New Roman" w:hAnsi="Times New Roman"/>
          <w:sz w:val="28"/>
          <w:szCs w:val="28"/>
        </w:rPr>
        <w:t>АКТ</w:t>
      </w:r>
    </w:p>
    <w:p w:rsidR="00000000" w:rsidRDefault="00173AE9">
      <w:pPr>
        <w:jc w:val="center"/>
      </w:pPr>
      <w:r>
        <w:rPr>
          <w:rFonts w:ascii="Times New Roman" w:hAnsi="Times New Roman"/>
          <w:sz w:val="28"/>
          <w:szCs w:val="28"/>
        </w:rPr>
        <w:t>обследования зеленых насаждений</w:t>
      </w:r>
    </w:p>
    <w:p w:rsidR="00000000" w:rsidRDefault="00173AE9">
      <w:pPr>
        <w:jc w:val="center"/>
      </w:pP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 от «____» ___________ 20___ года</w:t>
      </w:r>
    </w:p>
    <w:p w:rsidR="00000000" w:rsidRDefault="00173AE9">
      <w:pPr>
        <w:pStyle w:val="ConsPlusNonformat"/>
        <w:ind w:firstLine="709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000000" w:rsidRDefault="00173AE9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Комиссия, назначенная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00000" w:rsidRDefault="00173AE9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(дата, № правового акта)</w:t>
      </w:r>
    </w:p>
    <w:p w:rsidR="00000000" w:rsidRDefault="00173AE9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В составе:  __________________________________________________________</w:t>
      </w:r>
    </w:p>
    <w:p w:rsidR="00000000" w:rsidRDefault="00173AE9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00000" w:rsidRDefault="00173AE9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00000" w:rsidRDefault="00173AE9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при участии приг</w:t>
      </w:r>
      <w:r>
        <w:rPr>
          <w:rFonts w:ascii="Times New Roman" w:hAnsi="Times New Roman" w:cs="Times New Roman"/>
          <w:sz w:val="28"/>
          <w:szCs w:val="28"/>
        </w:rPr>
        <w:t>лашенного заявителя 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00000" w:rsidRDefault="00173AE9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(Ф.И.О.)</w:t>
      </w:r>
    </w:p>
    <w:p w:rsidR="00000000" w:rsidRDefault="00173AE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0000" w:rsidRDefault="00173AE9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произвела обследование зеленых насаждений по заявлению</w:t>
      </w:r>
    </w:p>
    <w:p w:rsidR="00000000" w:rsidRDefault="00173AE9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00000" w:rsidRDefault="00173AE9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(реквизиты заявителя: Ф.И.О. и ад</w:t>
      </w:r>
      <w:r>
        <w:rPr>
          <w:rFonts w:ascii="Times New Roman" w:hAnsi="Times New Roman" w:cs="Times New Roman"/>
          <w:sz w:val="24"/>
          <w:szCs w:val="24"/>
        </w:rPr>
        <w:t>рес для физического лица; наим</w:t>
      </w:r>
      <w:r>
        <w:rPr>
          <w:rFonts w:ascii="Times New Roman" w:hAnsi="Times New Roman" w:cs="Times New Roman"/>
          <w:sz w:val="24"/>
          <w:szCs w:val="24"/>
        </w:rPr>
        <w:t>енование</w:t>
      </w:r>
    </w:p>
    <w:p w:rsidR="00000000" w:rsidRDefault="00173AE9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организации и занимаемая должность для юридического лица)</w:t>
      </w:r>
    </w:p>
    <w:p w:rsidR="00000000" w:rsidRDefault="00173AE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0000" w:rsidRDefault="00173AE9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и составила настоящий акт обследования зеленых насаждений</w:t>
      </w:r>
    </w:p>
    <w:p w:rsidR="00000000" w:rsidRDefault="00173AE9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00000" w:rsidRDefault="00173AE9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(адрес, принадлежность земельно</w:t>
      </w:r>
      <w:r>
        <w:rPr>
          <w:rFonts w:ascii="Times New Roman" w:hAnsi="Times New Roman" w:cs="Times New Roman"/>
          <w:sz w:val="24"/>
          <w:szCs w:val="24"/>
        </w:rPr>
        <w:t>го участка)</w:t>
      </w:r>
    </w:p>
    <w:p w:rsidR="00000000" w:rsidRDefault="00173AE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00000" w:rsidRDefault="00173AE9">
      <w:pPr>
        <w:ind w:firstLine="709"/>
      </w:pPr>
      <w:r>
        <w:rPr>
          <w:rFonts w:ascii="Times New Roman" w:hAnsi="Times New Roman"/>
          <w:sz w:val="28"/>
          <w:szCs w:val="28"/>
        </w:rPr>
        <w:t>В результате пров</w:t>
      </w:r>
      <w:r>
        <w:rPr>
          <w:rFonts w:ascii="Times New Roman" w:hAnsi="Times New Roman"/>
          <w:sz w:val="28"/>
          <w:szCs w:val="28"/>
        </w:rPr>
        <w:t>еденного обследования установлено, что на земельном участке произрастают следующие зеленые насаждения:</w:t>
      </w:r>
    </w:p>
    <w:p w:rsidR="00000000" w:rsidRDefault="00173AE9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7"/>
        <w:gridCol w:w="992"/>
        <w:gridCol w:w="1276"/>
        <w:gridCol w:w="1134"/>
        <w:gridCol w:w="1559"/>
        <w:gridCol w:w="851"/>
        <w:gridCol w:w="1275"/>
        <w:gridCol w:w="1418"/>
        <w:gridCol w:w="882"/>
      </w:tblGrid>
      <w:tr w:rsidR="00000000">
        <w:trPr>
          <w:cantSplit/>
          <w:trHeight w:val="1166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Номер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 подеревной съемке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Порода, вид  зеленых насаждений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Диаметр ствола (для  деревьев- на высоте 1,3 м) см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Возрас</w:t>
            </w:r>
            <w:r>
              <w:rPr>
                <w:rFonts w:ascii="Times New Roman" w:hAnsi="Times New Roman"/>
                <w:sz w:val="20"/>
                <w:szCs w:val="20"/>
              </w:rPr>
              <w:t>т кустарников, живых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изгородей</w:t>
            </w:r>
            <w:r>
              <w:rPr>
                <w:rFonts w:ascii="Times New Roman" w:hAnsi="Times New Roman"/>
                <w:sz w:val="20"/>
                <w:szCs w:val="20"/>
              </w:rPr>
              <w:t>, цветников, лет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Площадь газонов м2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состояния зеленых насаждений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Заключение (вырубить, пересадить, сохранить)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000000">
        <w:trPr>
          <w:cantSplit/>
          <w:trHeight w:val="254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173AE9"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0000">
        <w:trPr>
          <w:cantSplit/>
          <w:trHeight w:val="254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0000" w:rsidRDefault="00173AE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000" w:rsidRDefault="00173AE9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0000" w:rsidRDefault="00173AE9"/>
    <w:p w:rsidR="00000000" w:rsidRDefault="00173AE9">
      <w:pPr>
        <w:suppressAutoHyphens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Заключение комиссии по результатам обследования зеленых нас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аждений: ____________________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порубочный билет и  (или) разрешение на пересадку </w:t>
      </w:r>
    </w:p>
    <w:p w:rsidR="00000000" w:rsidRDefault="00173AE9">
      <w:pPr>
        <w:suppressAutoHyphens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(выдавать/не выдавать)</w:t>
      </w:r>
    </w:p>
    <w:p w:rsidR="00000000" w:rsidRDefault="00173AE9">
      <w:pPr>
        <w:suppressAutoHyphens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зеленых насаждений</w:t>
      </w:r>
    </w:p>
    <w:p w:rsidR="00000000" w:rsidRDefault="00173AE9">
      <w:pPr>
        <w:tabs>
          <w:tab w:val="left" w:pos="9652"/>
        </w:tabs>
        <w:suppressAutoHyphens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000000" w:rsidRDefault="00173AE9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Предсе</w:t>
      </w:r>
      <w:r>
        <w:rPr>
          <w:rFonts w:ascii="Times New Roman" w:hAnsi="Times New Roman" w:cs="Times New Roman"/>
          <w:sz w:val="28"/>
          <w:szCs w:val="28"/>
        </w:rPr>
        <w:t>датель комиссии</w:t>
      </w:r>
    </w:p>
    <w:p w:rsidR="00000000" w:rsidRDefault="00173AE9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   _______________________________________</w:t>
      </w:r>
    </w:p>
    <w:p w:rsidR="00000000" w:rsidRDefault="00173AE9">
      <w:pPr>
        <w:pStyle w:val="ConsPlusNonformat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(подпись)                                                       (Ф.И.О.)</w:t>
      </w:r>
    </w:p>
    <w:p w:rsidR="00000000" w:rsidRDefault="00173AE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00000" w:rsidRDefault="00173AE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00000" w:rsidRDefault="00173AE9">
      <w:pPr>
        <w:pStyle w:val="ConsPlusNonformat"/>
        <w:ind w:firstLine="709"/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00000" w:rsidRDefault="00173AE9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   ________________________________________</w:t>
      </w:r>
    </w:p>
    <w:p w:rsidR="00000000" w:rsidRDefault="00173AE9">
      <w:pPr>
        <w:pStyle w:val="ConsPlusNonformat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(Ф.И.О.)</w:t>
      </w:r>
    </w:p>
    <w:p w:rsidR="00000000" w:rsidRDefault="00173AE9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   ________________________________________</w:t>
      </w:r>
    </w:p>
    <w:p w:rsidR="00000000" w:rsidRDefault="00173AE9">
      <w:pPr>
        <w:pStyle w:val="ConsPlusNonformat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(подпись)                                                       (Ф.И.О.)</w:t>
      </w:r>
    </w:p>
    <w:p w:rsidR="00000000" w:rsidRDefault="00173AE9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   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00000" w:rsidRDefault="00173AE9">
      <w:pPr>
        <w:pStyle w:val="ConsPlusNonformat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(подпись)                                                       (Ф.И.О.)</w:t>
      </w:r>
    </w:p>
    <w:p w:rsidR="00000000" w:rsidRDefault="00173AE9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   ________________________________________</w:t>
      </w:r>
    </w:p>
    <w:p w:rsidR="00000000" w:rsidRDefault="00173AE9">
      <w:pPr>
        <w:pStyle w:val="ConsPlusNonformat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(подпись)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000000" w:rsidRDefault="00173AE9">
      <w:pPr>
        <w:tabs>
          <w:tab w:val="left" w:pos="2340"/>
          <w:tab w:val="left" w:pos="3780"/>
        </w:tabs>
        <w:suppressAutoHyphens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           О.А. Ткачева</w:t>
      </w:r>
    </w:p>
    <w:p w:rsidR="00000000" w:rsidRDefault="00173AE9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4927"/>
        <w:gridCol w:w="4927"/>
      </w:tblGrid>
      <w:tr w:rsidR="00000000"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7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реглам</w:t>
            </w:r>
            <w:r>
              <w:rPr>
                <w:rFonts w:ascii="Times New Roman" w:hAnsi="Times New Roman"/>
                <w:sz w:val="28"/>
                <w:szCs w:val="28"/>
              </w:rPr>
              <w:t>енту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</w:t>
            </w:r>
            <w:r>
              <w:rPr>
                <w:rFonts w:ascii="Times New Roman" w:hAnsi="Times New Roman"/>
                <w:sz w:val="28"/>
                <w:szCs w:val="28"/>
              </w:rPr>
              <w:t>цией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Дядьковского  сельского поселения Кореновского района муниципальной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услуги «Выдача порубочного билета, разрешения на пересадку зелёных насаждений на территории Дядьковского сельского поселения Кореновского района»</w:t>
            </w:r>
          </w:p>
          <w:p w:rsidR="00000000" w:rsidRDefault="00173AE9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мендуемая форма</w:t>
      </w:r>
    </w:p>
    <w:p w:rsidR="00000000" w:rsidRDefault="00173AE9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заявления </w:t>
      </w:r>
      <w:r>
        <w:rPr>
          <w:rFonts w:ascii="Times New Roman" w:hAnsi="Times New Roman"/>
          <w:b/>
          <w:sz w:val="28"/>
          <w:szCs w:val="28"/>
        </w:rPr>
        <w:t xml:space="preserve">об  </w:t>
      </w:r>
      <w:r>
        <w:rPr>
          <w:rFonts w:ascii="Times New Roman" w:hAnsi="Times New Roman"/>
          <w:b/>
          <w:sz w:val="28"/>
          <w:szCs w:val="28"/>
        </w:rPr>
        <w:t>исправлении допущенных опечаток и   ошибок в выданных результате предоставления муниципальной услуги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документах</w:t>
      </w:r>
    </w:p>
    <w:p w:rsidR="00000000" w:rsidRDefault="00173AE9">
      <w:pPr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00000" w:rsidRDefault="00173AE9">
      <w:pPr>
        <w:ind w:right="-1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173AE9">
      <w:pPr>
        <w:ind w:right="-1"/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Дядьковского   </w:t>
      </w:r>
      <w:r>
        <w:rPr>
          <w:rFonts w:ascii="Times New Roman" w:hAnsi="Times New Roman"/>
          <w:sz w:val="28"/>
          <w:szCs w:val="28"/>
        </w:rPr>
        <w:t xml:space="preserve">сельского поселения    </w:t>
      </w:r>
    </w:p>
    <w:p w:rsidR="00000000" w:rsidRDefault="00173AE9">
      <w:pPr>
        <w:ind w:right="-1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Style w:val="FontStyle24"/>
          <w:rFonts w:eastAsia="DejaVu Sans"/>
          <w:b w:val="0"/>
          <w:sz w:val="28"/>
          <w:szCs w:val="28"/>
        </w:rPr>
        <w:t>Кореновского района</w:t>
      </w:r>
    </w:p>
    <w:p w:rsidR="00000000" w:rsidRDefault="00173AE9">
      <w:pPr>
        <w:spacing w:after="120"/>
        <w:ind w:left="3969" w:right="-1"/>
        <w:jc w:val="right"/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___________________________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>от 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(для физических лиц и ИП - Ф.И.О.; для 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Юридических лиц - наименование 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>юридического лица)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>(адрес регистрации для ф</w:t>
      </w:r>
      <w:r>
        <w:rPr>
          <w:rFonts w:ascii="Times New Roman" w:hAnsi="Times New Roman" w:cs="Times New Roman"/>
          <w:sz w:val="22"/>
          <w:szCs w:val="22"/>
        </w:rPr>
        <w:t xml:space="preserve">из. лиц, 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>для юр. лиц - фактич</w:t>
      </w:r>
      <w:r>
        <w:rPr>
          <w:rFonts w:ascii="Times New Roman" w:hAnsi="Times New Roman" w:cs="Times New Roman"/>
          <w:sz w:val="22"/>
          <w:szCs w:val="22"/>
        </w:rPr>
        <w:t xml:space="preserve">еский адрес 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>осуществления деятельности)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>(контактный телефон,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адрес электронной почты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 </w:t>
      </w:r>
    </w:p>
    <w:p w:rsidR="00000000" w:rsidRDefault="00173AE9">
      <w:pPr>
        <w:autoSpaceDE w:val="0"/>
        <w:ind w:left="4254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ФИО, должность лица, действующего </w:t>
      </w:r>
    </w:p>
    <w:p w:rsidR="00000000" w:rsidRDefault="00173AE9">
      <w:pPr>
        <w:autoSpaceDE w:val="0"/>
        <w:ind w:left="4254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от имени заяв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ителя</w:t>
      </w:r>
    </w:p>
    <w:p w:rsidR="00000000" w:rsidRDefault="00173AE9">
      <w:pPr>
        <w:autoSpaceDE w:val="0"/>
        <w:ind w:left="4254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</w:t>
      </w:r>
    </w:p>
    <w:p w:rsidR="00000000" w:rsidRDefault="00173AE9">
      <w:pPr>
        <w:autoSpaceDE w:val="0"/>
        <w:ind w:left="3545" w:firstLine="709"/>
        <w:jc w:val="center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документ, удостоверяющий личность</w:t>
      </w:r>
    </w:p>
    <w:p w:rsidR="00000000" w:rsidRDefault="00173AE9">
      <w:pPr>
        <w:autoSpaceDE w:val="0"/>
        <w:ind w:left="4253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(серия, номер, орган, выдавший документ)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_________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документ, подтверждающий 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полномочия представителя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Почтовый адрес: _______________________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ИНН__________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контактный телефон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000000" w:rsidRDefault="00173AE9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000" w:rsidRDefault="00173AE9">
      <w:pPr>
        <w:pStyle w:val="af5"/>
        <w:jc w:val="center"/>
        <w:rPr>
          <w:rFonts w:ascii="Times New Roman" w:hAnsi="Times New Roman" w:cs="Times New Roman"/>
        </w:rPr>
      </w:pPr>
    </w:p>
    <w:p w:rsidR="00000000" w:rsidRDefault="00173AE9">
      <w:pPr>
        <w:pStyle w:val="af5"/>
        <w:jc w:val="center"/>
      </w:pP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000000" w:rsidRDefault="00173AE9">
      <w:pPr>
        <w:ind w:right="-1" w:firstLine="709"/>
        <w:jc w:val="center"/>
      </w:pPr>
      <w:r>
        <w:rPr>
          <w:rFonts w:ascii="Times New Roman" w:hAnsi="Times New Roman"/>
          <w:b/>
          <w:sz w:val="28"/>
        </w:rPr>
        <w:t>об исправлении допущенных опечаток и (или) ошибок</w:t>
      </w:r>
    </w:p>
    <w:p w:rsidR="00000000" w:rsidRDefault="00173AE9">
      <w:pPr>
        <w:ind w:right="-1" w:firstLine="709"/>
        <w:jc w:val="center"/>
      </w:pPr>
      <w:r>
        <w:rPr>
          <w:rFonts w:ascii="Times New Roman" w:hAnsi="Times New Roman"/>
          <w:b/>
          <w:sz w:val="28"/>
        </w:rPr>
        <w:t>в выданных в результате предоставления</w:t>
      </w:r>
    </w:p>
    <w:p w:rsidR="00000000" w:rsidRDefault="00173AE9">
      <w:pPr>
        <w:ind w:right="-1" w:firstLine="709"/>
        <w:jc w:val="center"/>
      </w:pPr>
      <w:r>
        <w:rPr>
          <w:rFonts w:ascii="Times New Roman" w:hAnsi="Times New Roman"/>
          <w:b/>
          <w:sz w:val="28"/>
        </w:rPr>
        <w:t>муниципальной услуги документах</w:t>
      </w:r>
    </w:p>
    <w:p w:rsidR="00000000" w:rsidRDefault="00173AE9">
      <w:pPr>
        <w:ind w:right="-1" w:firstLine="709"/>
        <w:jc w:val="center"/>
        <w:rPr>
          <w:rFonts w:ascii="Times New Roman" w:hAnsi="Times New Roman"/>
          <w:b/>
          <w:sz w:val="28"/>
        </w:rPr>
      </w:pPr>
    </w:p>
    <w:p w:rsidR="00000000" w:rsidRDefault="00173AE9">
      <w:pPr>
        <w:ind w:right="-1" w:firstLine="709"/>
      </w:pPr>
      <w:r>
        <w:rPr>
          <w:rFonts w:ascii="Times New Roman" w:hAnsi="Times New Roman"/>
          <w:sz w:val="28"/>
        </w:rPr>
        <w:lastRenderedPageBreak/>
        <w:t xml:space="preserve">Прошу </w:t>
      </w:r>
      <w:r>
        <w:rPr>
          <w:rFonts w:ascii="Times New Roman" w:hAnsi="Times New Roman"/>
          <w:sz w:val="28"/>
        </w:rPr>
        <w:t>исправить опечатку и (или) оши</w:t>
      </w:r>
      <w:r>
        <w:rPr>
          <w:rFonts w:ascii="Times New Roman" w:hAnsi="Times New Roman"/>
          <w:sz w:val="28"/>
        </w:rPr>
        <w:t>бку в ______________________</w:t>
      </w:r>
      <w:r>
        <w:rPr>
          <w:rFonts w:ascii="Times New Roman" w:hAnsi="Times New Roman"/>
        </w:rPr>
        <w:t xml:space="preserve"> указываются реквизиты и название документа, выданного уполномоченным органом в результате </w:t>
      </w:r>
    </w:p>
    <w:p w:rsidR="00000000" w:rsidRDefault="00173AE9">
      <w:pPr>
        <w:ind w:right="-1"/>
      </w:pPr>
      <w:r>
        <w:rPr>
          <w:rFonts w:ascii="Times New Roman" w:hAnsi="Times New Roman"/>
        </w:rPr>
        <w:t>предоставления муниципальной услуги</w:t>
      </w:r>
    </w:p>
    <w:p w:rsidR="00000000" w:rsidRDefault="00173AE9">
      <w:pPr>
        <w:ind w:right="-1"/>
        <w:rPr>
          <w:rFonts w:ascii="Times New Roman" w:hAnsi="Times New Roman"/>
          <w:sz w:val="12"/>
        </w:rPr>
      </w:pPr>
    </w:p>
    <w:p w:rsidR="00000000" w:rsidRDefault="00173AE9">
      <w:pPr>
        <w:spacing w:after="60"/>
        <w:ind w:right="-1" w:firstLine="709"/>
      </w:pPr>
      <w:r>
        <w:rPr>
          <w:rFonts w:ascii="Times New Roman" w:hAnsi="Times New Roman"/>
          <w:sz w:val="28"/>
        </w:rPr>
        <w:t>Приложение (при наличии): ____________________________________.</w:t>
      </w:r>
    </w:p>
    <w:p w:rsidR="00000000" w:rsidRDefault="00173AE9">
      <w:pPr>
        <w:ind w:right="-1"/>
      </w:pPr>
      <w:r>
        <w:rPr>
          <w:rFonts w:ascii="Times New Roman" w:hAnsi="Times New Roman"/>
        </w:rPr>
        <w:t>прила</w:t>
      </w:r>
      <w:r>
        <w:rPr>
          <w:rFonts w:ascii="Times New Roman" w:hAnsi="Times New Roman"/>
        </w:rPr>
        <w:t>гаются материалы, обосновывающ</w:t>
      </w:r>
      <w:r>
        <w:rPr>
          <w:rFonts w:ascii="Times New Roman" w:hAnsi="Times New Roman"/>
        </w:rPr>
        <w:t>ие наличие опечатки и (или) ошибки</w:t>
      </w:r>
    </w:p>
    <w:p w:rsidR="00000000" w:rsidRDefault="00173AE9">
      <w:pPr>
        <w:ind w:right="-1"/>
        <w:rPr>
          <w:rFonts w:ascii="Times New Roman" w:hAnsi="Times New Roman"/>
          <w:sz w:val="28"/>
        </w:rPr>
      </w:pPr>
    </w:p>
    <w:p w:rsidR="00000000" w:rsidRDefault="00173AE9">
      <w:pPr>
        <w:ind w:right="-1"/>
      </w:pPr>
      <w:r>
        <w:rPr>
          <w:rFonts w:ascii="Times New Roman" w:hAnsi="Times New Roman"/>
          <w:sz w:val="28"/>
        </w:rPr>
        <w:t>Подпись заявителя ___________________</w:t>
      </w:r>
    </w:p>
    <w:p w:rsidR="00000000" w:rsidRDefault="00173AE9">
      <w:pPr>
        <w:ind w:right="-1"/>
        <w:rPr>
          <w:rFonts w:ascii="Times New Roman" w:hAnsi="Times New Roman"/>
          <w:sz w:val="28"/>
        </w:rPr>
      </w:pPr>
    </w:p>
    <w:p w:rsidR="00000000" w:rsidRDefault="00173AE9">
      <w:pPr>
        <w:tabs>
          <w:tab w:val="left" w:pos="6360"/>
        </w:tabs>
        <w:ind w:right="-1"/>
      </w:pPr>
      <w:r>
        <w:rPr>
          <w:rFonts w:ascii="Times New Roman" w:hAnsi="Times New Roman"/>
          <w:sz w:val="28"/>
        </w:rPr>
        <w:t xml:space="preserve">Дата _____________                                                                      М.П. </w:t>
      </w:r>
      <w:r>
        <w:rPr>
          <w:rFonts w:ascii="Times New Roman" w:hAnsi="Times New Roman"/>
        </w:rPr>
        <w:t>(при наличии)</w:t>
      </w:r>
    </w:p>
    <w:p w:rsidR="00000000" w:rsidRDefault="00173AE9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000000" w:rsidRDefault="00173AE9">
      <w:pPr>
        <w:ind w:right="-1"/>
        <w:jc w:val="right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ореновского района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О.А. Ткачева</w:t>
      </w: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4927"/>
        <w:gridCol w:w="4927"/>
      </w:tblGrid>
      <w:tr w:rsidR="00000000"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126038" w:rsidRDefault="001260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8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Дядьковского  сельского поселения Корено</w:t>
            </w:r>
            <w:r>
              <w:rPr>
                <w:rFonts w:ascii="Times New Roman" w:hAnsi="Times New Roman"/>
                <w:sz w:val="28"/>
                <w:szCs w:val="28"/>
              </w:rPr>
              <w:t>вского района муниципальной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усл</w:t>
            </w:r>
            <w:r>
              <w:rPr>
                <w:rFonts w:ascii="Times New Roman" w:hAnsi="Times New Roman"/>
                <w:sz w:val="28"/>
                <w:szCs w:val="28"/>
              </w:rPr>
              <w:t>уги «Выдача порубочного билета, разрешения на пересадку зелёных насаждений на территории Дядьковского сельского поселения Кореновского района»</w:t>
            </w:r>
          </w:p>
          <w:p w:rsidR="00000000" w:rsidRDefault="00173AE9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173AE9">
      <w:pPr>
        <w:ind w:right="-1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i/>
          <w:sz w:val="28"/>
          <w:szCs w:val="28"/>
          <w:u w:val="single"/>
        </w:rPr>
      </w:pPr>
    </w:p>
    <w:p w:rsidR="00000000" w:rsidRDefault="00173AE9">
      <w:pPr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Образец заполнения заявления об  исправлении допущенных опечаток и   ошибок в </w:t>
      </w:r>
      <w:r>
        <w:rPr>
          <w:rFonts w:ascii="Times New Roman" w:eastAsia="Times New Roman" w:hAnsi="Times New Roman"/>
          <w:b/>
          <w:sz w:val="28"/>
          <w:szCs w:val="28"/>
        </w:rPr>
        <w:t>выданном результате предоставле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ния муниципальной услуги  </w:t>
      </w:r>
    </w:p>
    <w:p w:rsidR="00000000" w:rsidRDefault="00173AE9">
      <w:pPr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00000" w:rsidRDefault="00173AE9">
      <w:pPr>
        <w:ind w:right="-1"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00000" w:rsidRDefault="00173AE9">
      <w:pPr>
        <w:ind w:right="-1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173AE9">
      <w:pPr>
        <w:ind w:right="-1"/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Дядьковского   </w:t>
      </w:r>
      <w:r>
        <w:rPr>
          <w:rFonts w:ascii="Times New Roman" w:hAnsi="Times New Roman"/>
          <w:sz w:val="28"/>
          <w:szCs w:val="28"/>
        </w:rPr>
        <w:t xml:space="preserve">сельского поселения    </w:t>
      </w:r>
    </w:p>
    <w:p w:rsidR="00000000" w:rsidRDefault="00173AE9">
      <w:pPr>
        <w:ind w:right="-1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</w:t>
      </w:r>
      <w:r>
        <w:rPr>
          <w:rStyle w:val="FontStyle24"/>
          <w:rFonts w:eastAsia="DejaVu Sans"/>
          <w:b w:val="0"/>
          <w:sz w:val="28"/>
          <w:szCs w:val="28"/>
        </w:rPr>
        <w:t>Кореновского района</w:t>
      </w:r>
    </w:p>
    <w:p w:rsidR="00000000" w:rsidRDefault="00173AE9">
      <w:pPr>
        <w:spacing w:after="120"/>
        <w:ind w:left="3969" w:right="-1"/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Ткачевой Ольге Анатольевне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  <w:u w:val="single"/>
        </w:rPr>
        <w:t>Иванова Ивана Ивановича</w:t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>(для физических лиц и ИП - Ф.И</w:t>
      </w:r>
      <w:r>
        <w:rPr>
          <w:rFonts w:ascii="Times New Roman" w:hAnsi="Times New Roman" w:cs="Times New Roman"/>
          <w:sz w:val="22"/>
          <w:szCs w:val="22"/>
        </w:rPr>
        <w:t xml:space="preserve">.О.; для 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>Юридических лиц - наи</w:t>
      </w:r>
      <w:r>
        <w:rPr>
          <w:rFonts w:ascii="Times New Roman" w:hAnsi="Times New Roman" w:cs="Times New Roman"/>
          <w:sz w:val="22"/>
          <w:szCs w:val="22"/>
        </w:rPr>
        <w:t xml:space="preserve">менование 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>юридического лица)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353165, Краснодарский край, Кореновский район, 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станица Дядьковская, улица Мира, 120 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(адрес регистрации для физ. лиц, 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>для юр. лиц - фактически</w:t>
      </w:r>
      <w:r>
        <w:rPr>
          <w:rFonts w:ascii="Times New Roman" w:hAnsi="Times New Roman" w:cs="Times New Roman"/>
          <w:sz w:val="22"/>
          <w:szCs w:val="22"/>
        </w:rPr>
        <w:t xml:space="preserve">й адрес 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>осуществления деятельности)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89181234567</w:t>
      </w:r>
      <w:r>
        <w:rPr>
          <w:rFonts w:ascii="Times New Roman" w:hAnsi="Times New Roman" w:cs="Times New Roman"/>
          <w:sz w:val="22"/>
          <w:szCs w:val="22"/>
        </w:rPr>
        <w:t>____________________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>(контактный телефон,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адрес электронной почты                                            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 </w:t>
      </w:r>
    </w:p>
    <w:p w:rsidR="00000000" w:rsidRDefault="00173AE9">
      <w:pPr>
        <w:autoSpaceDE w:val="0"/>
        <w:ind w:left="4254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ФИО, должность лица, действующего </w:t>
      </w:r>
    </w:p>
    <w:p w:rsidR="00000000" w:rsidRDefault="00173AE9">
      <w:pPr>
        <w:autoSpaceDE w:val="0"/>
        <w:ind w:left="4254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от имени заявителя</w:t>
      </w:r>
    </w:p>
    <w:p w:rsidR="00000000" w:rsidRDefault="00173AE9">
      <w:pPr>
        <w:autoSpaceDE w:val="0"/>
        <w:ind w:left="4254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</w:p>
    <w:p w:rsidR="00000000" w:rsidRDefault="00173AE9">
      <w:pPr>
        <w:autoSpaceDE w:val="0"/>
        <w:ind w:left="3545" w:firstLine="709"/>
        <w:jc w:val="center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документ, удостоверяющий личность</w:t>
      </w:r>
    </w:p>
    <w:p w:rsidR="00000000" w:rsidRDefault="00173AE9">
      <w:pPr>
        <w:autoSpaceDE w:val="0"/>
        <w:ind w:left="4253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(серия, номер, орган, выдавший документ)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_________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документ, подтверждающий 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полномочия представителя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Почтовый адрес: _______________________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ИНН__________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контактный телефон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000000" w:rsidRDefault="00173AE9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000" w:rsidRDefault="00173AE9">
      <w:pPr>
        <w:pStyle w:val="af5"/>
        <w:jc w:val="center"/>
        <w:rPr>
          <w:rFonts w:ascii="Times New Roman" w:hAnsi="Times New Roman" w:cs="Times New Roman"/>
        </w:rPr>
      </w:pPr>
    </w:p>
    <w:p w:rsidR="00000000" w:rsidRDefault="00173AE9">
      <w:pPr>
        <w:pStyle w:val="af5"/>
        <w:jc w:val="center"/>
      </w:pP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000000" w:rsidRDefault="00173AE9">
      <w:pPr>
        <w:ind w:right="-1" w:firstLine="709"/>
        <w:jc w:val="center"/>
      </w:pPr>
      <w:r>
        <w:rPr>
          <w:rFonts w:ascii="Times New Roman" w:hAnsi="Times New Roman"/>
          <w:b/>
          <w:sz w:val="28"/>
        </w:rPr>
        <w:t>об исправлении допущенных опечаток и (или) ошибок</w:t>
      </w:r>
    </w:p>
    <w:p w:rsidR="00000000" w:rsidRDefault="00173AE9">
      <w:pPr>
        <w:ind w:right="-1" w:firstLine="709"/>
        <w:jc w:val="center"/>
      </w:pPr>
      <w:r>
        <w:rPr>
          <w:rFonts w:ascii="Times New Roman" w:hAnsi="Times New Roman"/>
          <w:b/>
          <w:sz w:val="28"/>
        </w:rPr>
        <w:t>в выданных в результате предоставления</w:t>
      </w:r>
    </w:p>
    <w:p w:rsidR="00000000" w:rsidRDefault="00173AE9">
      <w:pPr>
        <w:ind w:right="-1" w:firstLine="709"/>
        <w:jc w:val="center"/>
      </w:pPr>
      <w:r>
        <w:rPr>
          <w:rFonts w:ascii="Times New Roman" w:hAnsi="Times New Roman"/>
          <w:b/>
          <w:sz w:val="28"/>
        </w:rPr>
        <w:lastRenderedPageBreak/>
        <w:t>муниципальной услуги документах</w:t>
      </w:r>
    </w:p>
    <w:p w:rsidR="00000000" w:rsidRDefault="00173AE9">
      <w:pPr>
        <w:ind w:right="-1" w:firstLine="709"/>
        <w:jc w:val="center"/>
        <w:rPr>
          <w:rFonts w:ascii="Times New Roman" w:hAnsi="Times New Roman"/>
          <w:b/>
          <w:sz w:val="28"/>
        </w:rPr>
      </w:pPr>
    </w:p>
    <w:p w:rsidR="00000000" w:rsidRDefault="00173AE9">
      <w:pPr>
        <w:ind w:right="-1" w:firstLine="709"/>
      </w:pPr>
      <w:r>
        <w:rPr>
          <w:rFonts w:ascii="Times New Roman" w:hAnsi="Times New Roman"/>
          <w:sz w:val="28"/>
        </w:rPr>
        <w:t xml:space="preserve">Прошу исправить опечатку и (или) ошибку в </w:t>
      </w:r>
      <w:r>
        <w:rPr>
          <w:rFonts w:ascii="Times New Roman" w:hAnsi="Times New Roman"/>
          <w:sz w:val="28"/>
          <w:u w:val="single"/>
        </w:rPr>
        <w:t>П</w:t>
      </w:r>
      <w:r>
        <w:rPr>
          <w:rFonts w:ascii="Times New Roman" w:hAnsi="Times New Roman"/>
          <w:sz w:val="28"/>
          <w:u w:val="single"/>
        </w:rPr>
        <w:t>орубочный билет от 22.07.2024 №</w:t>
      </w:r>
      <w:r>
        <w:rPr>
          <w:rFonts w:ascii="Times New Roman" w:hAnsi="Times New Roman"/>
          <w:sz w:val="28"/>
          <w:u w:val="single"/>
        </w:rPr>
        <w:t xml:space="preserve"> 35___________________________________________________</w:t>
      </w:r>
    </w:p>
    <w:p w:rsidR="00000000" w:rsidRDefault="00173AE9">
      <w:pPr>
        <w:ind w:right="-1"/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указываются реквизиты и название документа, выданного уполномоченным органом в результате предоставления муниципальной услуги</w:t>
      </w:r>
    </w:p>
    <w:p w:rsidR="00000000" w:rsidRDefault="00173AE9">
      <w:pPr>
        <w:ind w:right="-1"/>
        <w:rPr>
          <w:rFonts w:ascii="Times New Roman" w:hAnsi="Times New Roman"/>
          <w:sz w:val="12"/>
        </w:rPr>
      </w:pPr>
    </w:p>
    <w:p w:rsidR="00000000" w:rsidRDefault="00173AE9">
      <w:pPr>
        <w:spacing w:after="60"/>
        <w:ind w:right="-1" w:firstLine="709"/>
      </w:pPr>
      <w:r>
        <w:rPr>
          <w:rFonts w:ascii="Times New Roman" w:hAnsi="Times New Roman"/>
          <w:sz w:val="28"/>
        </w:rPr>
        <w:t>Приложение (при наличии): ________________</w:t>
      </w:r>
      <w:r>
        <w:rPr>
          <w:rFonts w:ascii="Times New Roman" w:hAnsi="Times New Roman"/>
          <w:sz w:val="28"/>
        </w:rPr>
        <w:t>____________________.</w:t>
      </w:r>
    </w:p>
    <w:p w:rsidR="00000000" w:rsidRDefault="00173AE9">
      <w:pPr>
        <w:ind w:right="-1"/>
      </w:pPr>
      <w:r>
        <w:rPr>
          <w:rFonts w:ascii="Times New Roman" w:hAnsi="Times New Roman"/>
        </w:rPr>
        <w:t>прилагают</w:t>
      </w:r>
      <w:r>
        <w:rPr>
          <w:rFonts w:ascii="Times New Roman" w:hAnsi="Times New Roman"/>
        </w:rPr>
        <w:t>ся материалы, обосновывающие наличие опечатки и (или) ошибки</w:t>
      </w:r>
    </w:p>
    <w:p w:rsidR="00000000" w:rsidRDefault="00173AE9">
      <w:pPr>
        <w:ind w:right="-1"/>
        <w:rPr>
          <w:rFonts w:ascii="Times New Roman" w:hAnsi="Times New Roman"/>
          <w:sz w:val="28"/>
        </w:rPr>
      </w:pPr>
    </w:p>
    <w:p w:rsidR="00000000" w:rsidRDefault="00173AE9">
      <w:pPr>
        <w:ind w:right="-1"/>
      </w:pPr>
      <w:r>
        <w:rPr>
          <w:rFonts w:ascii="Times New Roman" w:hAnsi="Times New Roman"/>
          <w:sz w:val="28"/>
        </w:rPr>
        <w:t xml:space="preserve">Подпись заявителя </w:t>
      </w:r>
      <w:r>
        <w:rPr>
          <w:rFonts w:ascii="Times New Roman" w:hAnsi="Times New Roman"/>
          <w:sz w:val="28"/>
          <w:u w:val="single"/>
        </w:rPr>
        <w:t>Иванов</w:t>
      </w:r>
      <w:r>
        <w:rPr>
          <w:rFonts w:ascii="Times New Roman" w:hAnsi="Times New Roman"/>
          <w:sz w:val="28"/>
        </w:rPr>
        <w:t>___________</w:t>
      </w:r>
    </w:p>
    <w:p w:rsidR="00000000" w:rsidRDefault="00173AE9">
      <w:pPr>
        <w:tabs>
          <w:tab w:val="left" w:pos="6360"/>
        </w:tabs>
        <w:ind w:right="-1"/>
      </w:pPr>
      <w:r>
        <w:rPr>
          <w:rFonts w:ascii="Times New Roman" w:hAnsi="Times New Roman"/>
          <w:sz w:val="28"/>
        </w:rPr>
        <w:t xml:space="preserve">Дата </w:t>
      </w:r>
      <w:r>
        <w:rPr>
          <w:rFonts w:ascii="Times New Roman" w:hAnsi="Times New Roman"/>
          <w:sz w:val="28"/>
          <w:u w:val="single"/>
        </w:rPr>
        <w:t>23.07.2024</w:t>
      </w:r>
      <w:r>
        <w:rPr>
          <w:rFonts w:ascii="Times New Roman" w:hAnsi="Times New Roman"/>
          <w:sz w:val="28"/>
        </w:rPr>
        <w:t xml:space="preserve">__                                                                      М.П. </w:t>
      </w:r>
      <w:r>
        <w:rPr>
          <w:rFonts w:ascii="Times New Roman" w:hAnsi="Times New Roman"/>
        </w:rPr>
        <w:t>(при наличии)</w:t>
      </w:r>
    </w:p>
    <w:p w:rsidR="00000000" w:rsidRDefault="00173AE9">
      <w:pPr>
        <w:suppressAutoHyphens w:val="0"/>
        <w:autoSpaceDE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00000" w:rsidRDefault="00173AE9">
      <w:pPr>
        <w:ind w:right="-1"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00000" w:rsidRDefault="00173AE9">
      <w:pPr>
        <w:ind w:right="-1"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00000" w:rsidRDefault="00173AE9">
      <w:pPr>
        <w:ind w:right="-1"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Дядьковск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сельского поселения </w:t>
      </w:r>
    </w:p>
    <w:p w:rsidR="00000000" w:rsidRDefault="00173AE9">
      <w:pPr>
        <w:ind w:right="-1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вского района                                                                             О.А. Ткачева</w:t>
      </w: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00000" w:rsidRDefault="00173AE9">
      <w:pPr>
        <w:ind w:right="-1"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00000" w:rsidRDefault="00173AE9">
      <w:pPr>
        <w:ind w:right="-1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4927"/>
        <w:gridCol w:w="4927"/>
      </w:tblGrid>
      <w:tr w:rsidR="00000000"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9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Дядьковского  сель</w:t>
            </w:r>
            <w:r>
              <w:rPr>
                <w:rFonts w:ascii="Times New Roman" w:hAnsi="Times New Roman"/>
                <w:sz w:val="28"/>
                <w:szCs w:val="28"/>
              </w:rPr>
              <w:t>ского поселения Кореновского ра</w:t>
            </w:r>
            <w:r>
              <w:rPr>
                <w:rFonts w:ascii="Times New Roman" w:hAnsi="Times New Roman"/>
                <w:sz w:val="28"/>
                <w:szCs w:val="28"/>
              </w:rPr>
              <w:t>йона муниципальной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услуги «Выдача порубочного билета, разрешения на пересадку зелёных насаждений на территории Дядьковского сельского поселения Кореновского района»</w:t>
            </w:r>
          </w:p>
          <w:p w:rsidR="00000000" w:rsidRDefault="00173AE9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right"/>
        <w:rPr>
          <w:rFonts w:ascii="Times New Roman" w:hAnsi="Times New Roman"/>
          <w:sz w:val="28"/>
          <w:szCs w:val="28"/>
        </w:rPr>
      </w:pPr>
    </w:p>
    <w:p w:rsidR="00000000" w:rsidRDefault="00173AE9">
      <w:pPr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Рекомендуемая форма</w:t>
      </w:r>
    </w:p>
    <w:p w:rsidR="00000000" w:rsidRDefault="00173AE9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заявления </w:t>
      </w:r>
      <w:r>
        <w:rPr>
          <w:rFonts w:ascii="Times New Roman" w:hAnsi="Times New Roman"/>
          <w:b/>
          <w:sz w:val="28"/>
          <w:szCs w:val="28"/>
        </w:rPr>
        <w:t>о выдаче дубликата докуме</w:t>
      </w:r>
      <w:r>
        <w:rPr>
          <w:rFonts w:ascii="Times New Roman" w:hAnsi="Times New Roman"/>
          <w:b/>
          <w:sz w:val="28"/>
          <w:szCs w:val="28"/>
        </w:rPr>
        <w:t>нта, выданного по результатам п</w:t>
      </w:r>
      <w:r>
        <w:rPr>
          <w:rFonts w:ascii="Times New Roman" w:hAnsi="Times New Roman"/>
          <w:b/>
          <w:sz w:val="28"/>
          <w:szCs w:val="28"/>
        </w:rPr>
        <w:t>редоставления муниципальной услуги</w:t>
      </w:r>
    </w:p>
    <w:p w:rsidR="00000000" w:rsidRDefault="00173AE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00000" w:rsidRDefault="00173AE9">
      <w:pPr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00000" w:rsidRDefault="00173AE9">
      <w:pPr>
        <w:ind w:right="-1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173AE9">
      <w:pPr>
        <w:ind w:right="-1"/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Дядьковского  </w:t>
      </w:r>
      <w:r>
        <w:rPr>
          <w:rFonts w:ascii="Times New Roman" w:hAnsi="Times New Roman"/>
          <w:sz w:val="28"/>
          <w:szCs w:val="28"/>
        </w:rPr>
        <w:t xml:space="preserve">сельского поселения    </w:t>
      </w:r>
    </w:p>
    <w:p w:rsidR="00000000" w:rsidRDefault="00173AE9">
      <w:pPr>
        <w:ind w:right="-1"/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>
        <w:rPr>
          <w:rStyle w:val="FontStyle24"/>
          <w:rFonts w:eastAsia="DejaVu Sans"/>
          <w:b w:val="0"/>
          <w:sz w:val="28"/>
          <w:szCs w:val="28"/>
        </w:rPr>
        <w:t>Кореновского района</w:t>
      </w:r>
    </w:p>
    <w:p w:rsidR="00000000" w:rsidRDefault="00173AE9">
      <w:pPr>
        <w:spacing w:after="120"/>
        <w:ind w:left="3969" w:right="-1"/>
        <w:jc w:val="right"/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___________________________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>от __________________________________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>(для физических лиц и ИП - Ф.И.О.; д</w:t>
      </w:r>
      <w:r>
        <w:rPr>
          <w:rFonts w:ascii="Times New Roman" w:hAnsi="Times New Roman" w:cs="Times New Roman"/>
          <w:sz w:val="22"/>
          <w:szCs w:val="22"/>
        </w:rPr>
        <w:t xml:space="preserve">ля 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>Юридических лиц - наименова</w:t>
      </w:r>
      <w:r>
        <w:rPr>
          <w:rFonts w:ascii="Times New Roman" w:hAnsi="Times New Roman" w:cs="Times New Roman"/>
          <w:sz w:val="22"/>
          <w:szCs w:val="22"/>
        </w:rPr>
        <w:t xml:space="preserve">ние 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>юридического лица)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(адрес регистрации для физ. лиц, 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для юр. лиц - фактический адрес 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>осуществления деятел</w:t>
      </w:r>
      <w:r>
        <w:rPr>
          <w:rFonts w:ascii="Times New Roman" w:hAnsi="Times New Roman" w:cs="Times New Roman"/>
          <w:sz w:val="22"/>
          <w:szCs w:val="22"/>
        </w:rPr>
        <w:t>ьности)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>(контактный телефон,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адрес электронной почты                                            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 </w:t>
      </w:r>
    </w:p>
    <w:p w:rsidR="00000000" w:rsidRDefault="00173AE9">
      <w:pPr>
        <w:autoSpaceDE w:val="0"/>
        <w:ind w:left="4254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ФИО, должность лица, действующего </w:t>
      </w:r>
    </w:p>
    <w:p w:rsidR="00000000" w:rsidRDefault="00173AE9">
      <w:pPr>
        <w:autoSpaceDE w:val="0"/>
        <w:ind w:left="4254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от имени заявителя</w:t>
      </w:r>
    </w:p>
    <w:p w:rsidR="00000000" w:rsidRDefault="00173AE9">
      <w:pPr>
        <w:autoSpaceDE w:val="0"/>
        <w:ind w:left="4254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</w:t>
      </w:r>
    </w:p>
    <w:p w:rsidR="00000000" w:rsidRDefault="00173AE9">
      <w:pPr>
        <w:autoSpaceDE w:val="0"/>
        <w:ind w:left="3545" w:firstLine="709"/>
        <w:jc w:val="center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доку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мент, удостоверяющий личность</w:t>
      </w:r>
    </w:p>
    <w:p w:rsidR="00000000" w:rsidRDefault="00173AE9">
      <w:pPr>
        <w:autoSpaceDE w:val="0"/>
        <w:ind w:left="4253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(серия, номер, орган, выдавший документ)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_________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документ, подтверждающий 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полномочия представителя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Почтовый адрес: _______________________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ИНН__________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контактный телефон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000000" w:rsidRDefault="00173AE9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000" w:rsidRDefault="00173AE9">
      <w:pPr>
        <w:pStyle w:val="af5"/>
        <w:jc w:val="center"/>
        <w:rPr>
          <w:rFonts w:ascii="Times New Roman" w:hAnsi="Times New Roman" w:cs="Times New Roman"/>
        </w:rPr>
      </w:pPr>
    </w:p>
    <w:p w:rsidR="00000000" w:rsidRDefault="00173AE9">
      <w:pPr>
        <w:ind w:right="-1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ЗАЯВ</w:t>
      </w:r>
      <w:r>
        <w:rPr>
          <w:rFonts w:ascii="Times New Roman" w:hAnsi="Times New Roman"/>
          <w:b/>
          <w:sz w:val="28"/>
          <w:szCs w:val="28"/>
        </w:rPr>
        <w:t>ЛЕНИЕ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о предоставлении муниципальной услуги о выдаче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дубликата</w:t>
      </w:r>
    </w:p>
    <w:p w:rsidR="00000000" w:rsidRDefault="00173AE9">
      <w:pPr>
        <w:ind w:right="-1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>
        <w:rPr>
          <w:rStyle w:val="a5"/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услуги</w:t>
      </w:r>
    </w:p>
    <w:p w:rsidR="00000000" w:rsidRDefault="00173AE9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Прошу выдать дубликат  ______________________________________</w:t>
      </w:r>
    </w:p>
    <w:p w:rsidR="00000000" w:rsidRDefault="00173AE9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Сведения о заявителе:</w:t>
      </w: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Полное и сокращенное (при его наличии)</w:t>
      </w:r>
      <w:r>
        <w:rPr>
          <w:rFonts w:ascii="Times New Roman" w:hAnsi="Times New Roman"/>
          <w:sz w:val="28"/>
          <w:szCs w:val="28"/>
        </w:rPr>
        <w:t xml:space="preserve"> наименование и организационно-</w:t>
      </w:r>
      <w:r>
        <w:rPr>
          <w:rFonts w:ascii="Times New Roman" w:hAnsi="Times New Roman"/>
          <w:sz w:val="28"/>
          <w:szCs w:val="28"/>
        </w:rPr>
        <w:t>правовая форма заявителя _________________________________________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идентификационный номер налогоплательщика (ИНН) __________________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код причины постановки на учет в налоговых органах (КПП)_____________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адрес места нахождени</w:t>
      </w:r>
      <w:r>
        <w:rPr>
          <w:rFonts w:ascii="Times New Roman" w:hAnsi="Times New Roman"/>
          <w:sz w:val="28"/>
          <w:szCs w:val="28"/>
        </w:rPr>
        <w:t>я и почтовый адрес_____________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реквизиты банковского счета – для юридического лица__________________</w:t>
      </w: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Фамилия, имя, отчество (при наличии) заявителя________________________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идентификационный номер налог</w:t>
      </w:r>
      <w:r>
        <w:rPr>
          <w:rFonts w:ascii="Times New Roman" w:hAnsi="Times New Roman"/>
          <w:sz w:val="28"/>
          <w:szCs w:val="28"/>
        </w:rPr>
        <w:t>оплательщика (ИНН)___________________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 xml:space="preserve">данные документа, удостоверяющего личность_________________________ 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 xml:space="preserve">адрес места жительства (регистрации)_________________________________ 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почтовый адрес_________________________________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реквизиты ба</w:t>
      </w:r>
      <w:r>
        <w:rPr>
          <w:rFonts w:ascii="Times New Roman" w:hAnsi="Times New Roman"/>
          <w:sz w:val="28"/>
          <w:szCs w:val="28"/>
        </w:rPr>
        <w:t>нковского счета________________________________________</w:t>
      </w:r>
    </w:p>
    <w:p w:rsidR="00000000" w:rsidRDefault="00173AE9">
      <w:pPr>
        <w:ind w:right="-1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(для индивидуального предпринимателя)</w:t>
      </w: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Приложение (при наличии):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4111"/>
        <w:gridCol w:w="350"/>
      </w:tblGrid>
      <w:tr w:rsidR="00000000">
        <w:trPr>
          <w:trHeight w:val="475"/>
        </w:trPr>
        <w:tc>
          <w:tcPr>
            <w:tcW w:w="5670" w:type="dxa"/>
            <w:shd w:val="clear" w:color="auto" w:fill="auto"/>
            <w:vAlign w:val="bottom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Вид использования земельного участ</w:t>
            </w:r>
            <w:r>
              <w:rPr>
                <w:rFonts w:ascii="Times New Roman" w:hAnsi="Times New Roman"/>
                <w:sz w:val="28"/>
                <w:szCs w:val="28"/>
              </w:rPr>
              <w:t>ка: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350" w:type="dxa"/>
            <w:shd w:val="clear" w:color="auto" w:fill="auto"/>
            <w:vAlign w:val="bottom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0000">
        <w:trPr>
          <w:trHeight w:val="345"/>
        </w:trPr>
        <w:tc>
          <w:tcPr>
            <w:tcW w:w="5670" w:type="dxa"/>
            <w:shd w:val="clear" w:color="auto" w:fill="auto"/>
            <w:vAlign w:val="bottom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Цель использования земельного участка: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350" w:type="dxa"/>
            <w:shd w:val="clear" w:color="auto" w:fill="auto"/>
            <w:vAlign w:val="bottom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0000">
        <w:trPr>
          <w:trHeight w:val="353"/>
        </w:trPr>
        <w:tc>
          <w:tcPr>
            <w:tcW w:w="5670" w:type="dxa"/>
            <w:shd w:val="clear" w:color="auto" w:fill="auto"/>
            <w:vAlign w:val="bottom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Срок использования земельного участка: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350" w:type="dxa"/>
            <w:shd w:val="clear" w:color="auto" w:fill="auto"/>
            <w:vAlign w:val="bottom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0000">
        <w:trPr>
          <w:trHeight w:val="353"/>
        </w:trPr>
        <w:tc>
          <w:tcPr>
            <w:tcW w:w="9781" w:type="dxa"/>
            <w:gridSpan w:val="2"/>
            <w:shd w:val="clear" w:color="auto" w:fill="auto"/>
            <w:vAlign w:val="bottom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Площадь: _____________________________________________________</w:t>
            </w:r>
          </w:p>
        </w:tc>
        <w:tc>
          <w:tcPr>
            <w:tcW w:w="350" w:type="dxa"/>
            <w:shd w:val="clear" w:color="auto" w:fill="auto"/>
            <w:vAlign w:val="bottom"/>
          </w:tcPr>
          <w:p w:rsidR="00000000" w:rsidRDefault="00173AE9">
            <w:pPr>
              <w:snapToGri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rPr>
          <w:trHeight w:val="411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</w:t>
            </w:r>
            <w:r>
              <w:rPr>
                <w:rFonts w:ascii="Times New Roman" w:hAnsi="Times New Roman"/>
                <w:sz w:val="28"/>
                <w:szCs w:val="28"/>
              </w:rPr>
              <w:t>омер (при наличии): 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350" w:type="dxa"/>
            <w:shd w:val="clear" w:color="auto" w:fill="auto"/>
            <w:vAlign w:val="bottom"/>
          </w:tcPr>
          <w:p w:rsidR="00000000" w:rsidRDefault="00173AE9">
            <w:pPr>
              <w:snapToGri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Обоснование вида, цели и срока использования земельного участка:</w:t>
      </w:r>
    </w:p>
    <w:p w:rsidR="00000000" w:rsidRDefault="00173AE9">
      <w:pPr>
        <w:ind w:right="-1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Подпись заявителя ___________________</w:t>
      </w: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Дата _____________</w:t>
      </w:r>
    </w:p>
    <w:p w:rsidR="00000000" w:rsidRDefault="00173AE9">
      <w:pPr>
        <w:tabs>
          <w:tab w:val="left" w:pos="6360"/>
        </w:tabs>
        <w:ind w:right="-1"/>
        <w:jc w:val="both"/>
      </w:pPr>
      <w:r>
        <w:rPr>
          <w:rFonts w:ascii="Times New Roman" w:hAnsi="Times New Roman"/>
          <w:sz w:val="24"/>
          <w:szCs w:val="24"/>
        </w:rPr>
        <w:tab/>
        <w:t>М.П. (при наличии)</w:t>
      </w:r>
    </w:p>
    <w:p w:rsidR="00000000" w:rsidRDefault="00173AE9">
      <w:pPr>
        <w:spacing w:after="120"/>
        <w:ind w:left="3969" w:right="-1"/>
        <w:rPr>
          <w:rFonts w:ascii="Times New Roman" w:hAnsi="Times New Roman"/>
          <w:sz w:val="24"/>
          <w:szCs w:val="24"/>
        </w:rPr>
      </w:pPr>
    </w:p>
    <w:p w:rsidR="00000000" w:rsidRDefault="00173AE9">
      <w:pPr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000000" w:rsidRDefault="00173AE9">
      <w:pPr>
        <w:ind w:right="-1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О.А. Ткачева</w:t>
      </w:r>
    </w:p>
    <w:p w:rsidR="00000000" w:rsidRDefault="00173AE9">
      <w:pPr>
        <w:ind w:right="-1"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00000" w:rsidRDefault="00173AE9">
      <w:pPr>
        <w:ind w:right="-1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5000" w:type="pct"/>
        <w:tblLayout w:type="fixed"/>
        <w:tblLook w:val="0000"/>
      </w:tblPr>
      <w:tblGrid>
        <w:gridCol w:w="4927"/>
        <w:gridCol w:w="4927"/>
      </w:tblGrid>
      <w:tr w:rsidR="00000000"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10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Дядьковского  сельского поселения Кореновского района муниципальной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услуги «Выд</w:t>
            </w:r>
            <w:r>
              <w:rPr>
                <w:rFonts w:ascii="Times New Roman" w:hAnsi="Times New Roman"/>
                <w:sz w:val="28"/>
                <w:szCs w:val="28"/>
              </w:rPr>
              <w:t>ача порубочного билета, разреше</w:t>
            </w:r>
            <w:r>
              <w:rPr>
                <w:rFonts w:ascii="Times New Roman" w:hAnsi="Times New Roman"/>
                <w:sz w:val="28"/>
                <w:szCs w:val="28"/>
              </w:rPr>
              <w:t>ния на пересадку зелёных насаждений на территории Дядьковского сельского поселения Кореновского района»</w:t>
            </w:r>
          </w:p>
          <w:p w:rsidR="00000000" w:rsidRDefault="00173AE9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173AE9">
      <w:pPr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Образец заполнения заявления о выдаче дубликата документа, выданного по результатам предоставления муниципальной услуги</w:t>
      </w:r>
    </w:p>
    <w:p w:rsidR="00000000" w:rsidRDefault="00173AE9">
      <w:pPr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00000" w:rsidRDefault="00173AE9">
      <w:pPr>
        <w:ind w:right="-1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173AE9">
      <w:pPr>
        <w:ind w:right="-1"/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Дядьковского   </w:t>
      </w:r>
      <w:r>
        <w:rPr>
          <w:rFonts w:ascii="Times New Roman" w:hAnsi="Times New Roman"/>
          <w:sz w:val="28"/>
          <w:szCs w:val="28"/>
        </w:rPr>
        <w:t xml:space="preserve">сельского поселения    </w:t>
      </w:r>
    </w:p>
    <w:p w:rsidR="00000000" w:rsidRDefault="00173AE9">
      <w:pPr>
        <w:ind w:right="-1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Style w:val="FontStyle24"/>
          <w:rFonts w:eastAsia="DejaVu Sans"/>
          <w:b w:val="0"/>
          <w:sz w:val="28"/>
          <w:szCs w:val="28"/>
        </w:rPr>
        <w:t xml:space="preserve">Кореновского </w:t>
      </w:r>
      <w:r>
        <w:rPr>
          <w:rStyle w:val="FontStyle24"/>
          <w:rFonts w:eastAsia="DejaVu Sans"/>
          <w:b w:val="0"/>
          <w:sz w:val="28"/>
          <w:szCs w:val="28"/>
        </w:rPr>
        <w:t>района</w:t>
      </w:r>
    </w:p>
    <w:p w:rsidR="00000000" w:rsidRDefault="00173AE9">
      <w:pPr>
        <w:spacing w:after="120"/>
        <w:ind w:left="3969" w:right="-1"/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Ткачевой Ольге Анатольевне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  <w:u w:val="single"/>
        </w:rPr>
        <w:t>Иванова Ивана Ивановича</w:t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(для физических лиц и ИП - Ф.И.О.; для 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Юридических лиц - наименование 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>юридического л</w:t>
      </w:r>
      <w:r>
        <w:rPr>
          <w:rFonts w:ascii="Times New Roman" w:hAnsi="Times New Roman" w:cs="Times New Roman"/>
          <w:sz w:val="22"/>
          <w:szCs w:val="22"/>
        </w:rPr>
        <w:t>ица)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35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3165, Краснодарский край, Кореновский район, 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станица Дядьковская, улица Мира, 120 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(адрес регистрации для физ. лиц, 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для юр. лиц - фактический адрес 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>осуществления деяте</w:t>
      </w:r>
      <w:r>
        <w:rPr>
          <w:rFonts w:ascii="Times New Roman" w:hAnsi="Times New Roman" w:cs="Times New Roman"/>
          <w:sz w:val="22"/>
          <w:szCs w:val="22"/>
        </w:rPr>
        <w:t>льности)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  <w:u w:val="single"/>
        </w:rPr>
        <w:t>89181234567</w:t>
      </w:r>
      <w:r>
        <w:rPr>
          <w:rFonts w:ascii="Times New Roman" w:hAnsi="Times New Roman" w:cs="Times New Roman"/>
          <w:sz w:val="22"/>
          <w:szCs w:val="22"/>
        </w:rPr>
        <w:t>____________________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>(контактный телефон,</w:t>
      </w:r>
    </w:p>
    <w:p w:rsidR="00000000" w:rsidRDefault="00173AE9">
      <w:pPr>
        <w:pStyle w:val="af5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адрес электронной почты                                            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 </w:t>
      </w:r>
    </w:p>
    <w:p w:rsidR="00000000" w:rsidRDefault="00173AE9">
      <w:pPr>
        <w:autoSpaceDE w:val="0"/>
        <w:ind w:left="4254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ФИО, должность лица, действующего </w:t>
      </w:r>
    </w:p>
    <w:p w:rsidR="00000000" w:rsidRDefault="00173AE9">
      <w:pPr>
        <w:autoSpaceDE w:val="0"/>
        <w:ind w:left="4254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от имени заявителя</w:t>
      </w:r>
    </w:p>
    <w:p w:rsidR="00000000" w:rsidRDefault="00173AE9">
      <w:pPr>
        <w:autoSpaceDE w:val="0"/>
        <w:ind w:left="4254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</w:t>
      </w:r>
    </w:p>
    <w:p w:rsidR="00000000" w:rsidRDefault="00173AE9">
      <w:pPr>
        <w:autoSpaceDE w:val="0"/>
        <w:ind w:left="3545" w:firstLine="709"/>
        <w:jc w:val="center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докуме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нт, удостоверяющий личность</w:t>
      </w:r>
    </w:p>
    <w:p w:rsidR="00000000" w:rsidRDefault="00173AE9">
      <w:pPr>
        <w:autoSpaceDE w:val="0"/>
        <w:ind w:left="4253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(серия, номер, орган, выдавший документ)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_________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документ, подтверждающий 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лномочия представителя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Почтовый адрес: _______________________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ИНН__________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</w:t>
      </w:r>
    </w:p>
    <w:p w:rsidR="00000000" w:rsidRDefault="00173AE9">
      <w:pPr>
        <w:autoSpaceDE w:val="0"/>
        <w:ind w:left="3545" w:firstLine="709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контактный телефон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000000" w:rsidRDefault="00173AE9">
      <w:pPr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173AE9">
      <w:pPr>
        <w:ind w:right="-1"/>
        <w:jc w:val="center"/>
      </w:pPr>
      <w:r>
        <w:rPr>
          <w:rFonts w:ascii="Times New Roman" w:hAnsi="Times New Roman"/>
          <w:b/>
          <w:sz w:val="28"/>
          <w:szCs w:val="28"/>
        </w:rPr>
        <w:t>ЗАЯВЛЕН</w:t>
      </w:r>
      <w:r>
        <w:rPr>
          <w:rFonts w:ascii="Times New Roman" w:hAnsi="Times New Roman"/>
          <w:b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о предоставлении муниципальной услуги о выдаче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дубликата</w:t>
      </w:r>
    </w:p>
    <w:p w:rsidR="00000000" w:rsidRDefault="00173AE9">
      <w:pPr>
        <w:ind w:right="-1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>
        <w:rPr>
          <w:rStyle w:val="a5"/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услуги</w:t>
      </w:r>
    </w:p>
    <w:p w:rsidR="00000000" w:rsidRDefault="00173AE9">
      <w:pPr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 xml:space="preserve">Прошу выдать дубликат  </w:t>
      </w:r>
      <w:r>
        <w:rPr>
          <w:rFonts w:ascii="Times New Roman" w:hAnsi="Times New Roman"/>
          <w:sz w:val="28"/>
          <w:szCs w:val="28"/>
          <w:u w:val="single"/>
        </w:rPr>
        <w:t>Порубочный билет от 22.07.2024 № 35</w:t>
      </w:r>
    </w:p>
    <w:p w:rsidR="00000000" w:rsidRDefault="00173AE9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Сведения о заявителе:</w:t>
      </w: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Полное и сокращенное (при его наличии) наиме</w:t>
      </w:r>
      <w:r>
        <w:rPr>
          <w:rFonts w:ascii="Times New Roman" w:hAnsi="Times New Roman"/>
          <w:sz w:val="28"/>
          <w:szCs w:val="28"/>
        </w:rPr>
        <w:t>нование и организационно-правов</w:t>
      </w:r>
      <w:r>
        <w:rPr>
          <w:rFonts w:ascii="Times New Roman" w:hAnsi="Times New Roman"/>
          <w:sz w:val="28"/>
          <w:szCs w:val="28"/>
        </w:rPr>
        <w:t>ая форма заявителя _________________________________________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идентификационный номер налогоплательщика (ИНН) __________________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код причины постановки на учет в налоговых органах (КПП)_____________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адрес места нахождения и по</w:t>
      </w:r>
      <w:r>
        <w:rPr>
          <w:rFonts w:ascii="Times New Roman" w:hAnsi="Times New Roman"/>
          <w:sz w:val="28"/>
          <w:szCs w:val="28"/>
        </w:rPr>
        <w:t>чтовый адрес___________________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реквизиты банковского счета – для юридического лица__________________</w:t>
      </w: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Фамилия, имя, отчество (при наличии) заявителя_</w:t>
      </w:r>
      <w:r>
        <w:rPr>
          <w:rFonts w:ascii="Times New Roman" w:hAnsi="Times New Roman"/>
          <w:sz w:val="28"/>
          <w:szCs w:val="28"/>
          <w:u w:val="single"/>
        </w:rPr>
        <w:t>Иванов Иван Иванович</w:t>
      </w:r>
      <w:r>
        <w:rPr>
          <w:rFonts w:ascii="Times New Roman" w:hAnsi="Times New Roman"/>
          <w:sz w:val="28"/>
          <w:szCs w:val="28"/>
        </w:rPr>
        <w:t xml:space="preserve">_____ 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>ентификационный номер налогопла</w:t>
      </w:r>
      <w:r>
        <w:rPr>
          <w:rFonts w:ascii="Times New Roman" w:hAnsi="Times New Roman"/>
          <w:sz w:val="28"/>
          <w:szCs w:val="28"/>
        </w:rPr>
        <w:t xml:space="preserve">тельщика (ИНН)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2335060000</w:t>
      </w:r>
      <w:r>
        <w:rPr>
          <w:rFonts w:ascii="Times New Roman" w:hAnsi="Times New Roman"/>
          <w:sz w:val="28"/>
          <w:szCs w:val="28"/>
        </w:rPr>
        <w:t>__________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данные документа, удостоверяющего личность _</w:t>
      </w:r>
      <w:r>
        <w:rPr>
          <w:rFonts w:ascii="Times New Roman" w:hAnsi="Times New Roman"/>
          <w:sz w:val="28"/>
          <w:szCs w:val="28"/>
          <w:u w:val="single"/>
        </w:rPr>
        <w:t>паспорт 01 22 123456, выдан 01.01.2022 ГУ МВД России по Краснодарскому краю</w:t>
      </w:r>
      <w:r>
        <w:rPr>
          <w:rFonts w:ascii="Times New Roman" w:hAnsi="Times New Roman"/>
          <w:sz w:val="28"/>
          <w:szCs w:val="28"/>
        </w:rPr>
        <w:t xml:space="preserve"> ______________________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адрес места жительства (регистрации)</w:t>
      </w:r>
      <w: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353165, К</w:t>
      </w:r>
      <w:r>
        <w:rPr>
          <w:rFonts w:ascii="Times New Roman" w:hAnsi="Times New Roman"/>
          <w:sz w:val="28"/>
          <w:szCs w:val="28"/>
          <w:u w:val="single"/>
        </w:rPr>
        <w:t xml:space="preserve">раснодарский край, Кореновский </w:t>
      </w:r>
      <w:r>
        <w:rPr>
          <w:rFonts w:ascii="Times New Roman" w:hAnsi="Times New Roman"/>
          <w:sz w:val="28"/>
          <w:szCs w:val="28"/>
          <w:u w:val="single"/>
        </w:rPr>
        <w:t xml:space="preserve">район, ст.Дядьковская, ул. Мира, 122_________________________ 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почтовый адрес_</w:t>
      </w:r>
      <w:r>
        <w:rPr>
          <w:rFonts w:ascii="Times New Roman" w:hAnsi="Times New Roman"/>
          <w:sz w:val="28"/>
          <w:szCs w:val="28"/>
          <w:u w:val="single"/>
        </w:rPr>
        <w:t>353165, Краснодарский край, Кореновский район, ст.Дядьковская, ул. Мира, 122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реквизиты банковского счета</w:t>
      </w:r>
      <w:r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000000" w:rsidRDefault="00173AE9">
      <w:pPr>
        <w:ind w:right="-1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(для индивидуального предпринимателя)</w:t>
      </w:r>
    </w:p>
    <w:p w:rsidR="00000000" w:rsidRDefault="00173AE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>Приложение (при наличии):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4111"/>
        <w:gridCol w:w="350"/>
      </w:tblGrid>
      <w:tr w:rsidR="00000000">
        <w:trPr>
          <w:trHeight w:val="475"/>
        </w:trPr>
        <w:tc>
          <w:tcPr>
            <w:tcW w:w="5670" w:type="dxa"/>
            <w:shd w:val="clear" w:color="auto" w:fill="auto"/>
            <w:vAlign w:val="bottom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Вид использования земельного участка: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350" w:type="dxa"/>
            <w:shd w:val="clear" w:color="auto" w:fill="auto"/>
            <w:vAlign w:val="bottom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0000">
        <w:trPr>
          <w:trHeight w:val="345"/>
        </w:trPr>
        <w:tc>
          <w:tcPr>
            <w:tcW w:w="5670" w:type="dxa"/>
            <w:shd w:val="clear" w:color="auto" w:fill="auto"/>
            <w:vAlign w:val="bottom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Цель испол</w:t>
            </w:r>
            <w:r>
              <w:rPr>
                <w:rFonts w:ascii="Times New Roman" w:hAnsi="Times New Roman"/>
                <w:sz w:val="28"/>
                <w:szCs w:val="28"/>
              </w:rPr>
              <w:t>ьзования земельного участка: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  <w:tc>
          <w:tcPr>
            <w:tcW w:w="350" w:type="dxa"/>
            <w:shd w:val="clear" w:color="auto" w:fill="auto"/>
            <w:vAlign w:val="bottom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0000">
        <w:trPr>
          <w:trHeight w:val="353"/>
        </w:trPr>
        <w:tc>
          <w:tcPr>
            <w:tcW w:w="5670" w:type="dxa"/>
            <w:shd w:val="clear" w:color="auto" w:fill="auto"/>
            <w:vAlign w:val="bottom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Срок использования земельного участка: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350" w:type="dxa"/>
            <w:shd w:val="clear" w:color="auto" w:fill="auto"/>
            <w:vAlign w:val="bottom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0000">
        <w:trPr>
          <w:trHeight w:val="353"/>
        </w:trPr>
        <w:tc>
          <w:tcPr>
            <w:tcW w:w="9781" w:type="dxa"/>
            <w:gridSpan w:val="2"/>
            <w:shd w:val="clear" w:color="auto" w:fill="auto"/>
            <w:vAlign w:val="bottom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Площадь: _____________________________________________________</w:t>
            </w:r>
          </w:p>
        </w:tc>
        <w:tc>
          <w:tcPr>
            <w:tcW w:w="350" w:type="dxa"/>
            <w:shd w:val="clear" w:color="auto" w:fill="auto"/>
            <w:vAlign w:val="bottom"/>
          </w:tcPr>
          <w:p w:rsidR="00000000" w:rsidRDefault="00173AE9">
            <w:pPr>
              <w:snapToGri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rPr>
          <w:trHeight w:val="411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000000" w:rsidRDefault="00173AE9">
            <w:pPr>
              <w:ind w:right="-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(при наличии): 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  <w:tc>
          <w:tcPr>
            <w:tcW w:w="350" w:type="dxa"/>
            <w:shd w:val="clear" w:color="auto" w:fill="auto"/>
            <w:vAlign w:val="bottom"/>
          </w:tcPr>
          <w:p w:rsidR="00000000" w:rsidRDefault="00173AE9">
            <w:pPr>
              <w:snapToGri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173AE9">
      <w:pPr>
        <w:ind w:right="-1"/>
        <w:jc w:val="both"/>
      </w:pPr>
      <w:r>
        <w:rPr>
          <w:rFonts w:ascii="Times New Roman" w:hAnsi="Times New Roman"/>
          <w:sz w:val="28"/>
          <w:szCs w:val="28"/>
        </w:rPr>
        <w:t xml:space="preserve">Обоснование вида, цели </w:t>
      </w:r>
      <w:r>
        <w:rPr>
          <w:rFonts w:ascii="Times New Roman" w:hAnsi="Times New Roman"/>
          <w:sz w:val="28"/>
          <w:szCs w:val="28"/>
        </w:rPr>
        <w:t>и срока использования земельного участка:</w:t>
      </w:r>
    </w:p>
    <w:p w:rsidR="00000000" w:rsidRDefault="00173AE9">
      <w:pPr>
        <w:ind w:right="-1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Подпись заявителя </w:t>
      </w:r>
      <w:r>
        <w:rPr>
          <w:rFonts w:ascii="Times New Roman" w:hAnsi="Times New Roman"/>
          <w:sz w:val="28"/>
          <w:u w:val="single"/>
        </w:rPr>
        <w:t>Иванов</w:t>
      </w:r>
      <w:r>
        <w:rPr>
          <w:rFonts w:ascii="Times New Roman" w:hAnsi="Times New Roman"/>
          <w:sz w:val="28"/>
        </w:rPr>
        <w:t>___________</w:t>
      </w:r>
    </w:p>
    <w:p w:rsidR="00000000" w:rsidRDefault="00173AE9">
      <w:pPr>
        <w:tabs>
          <w:tab w:val="left" w:pos="6360"/>
        </w:tabs>
        <w:ind w:right="-1"/>
        <w:rPr>
          <w:rFonts w:ascii="Times New Roman" w:hAnsi="Times New Roman"/>
          <w:sz w:val="28"/>
        </w:rPr>
      </w:pPr>
    </w:p>
    <w:p w:rsidR="00000000" w:rsidRDefault="00173AE9">
      <w:pPr>
        <w:tabs>
          <w:tab w:val="left" w:pos="6360"/>
        </w:tabs>
        <w:ind w:right="-1"/>
      </w:pPr>
      <w:r>
        <w:rPr>
          <w:rFonts w:ascii="Times New Roman" w:hAnsi="Times New Roman"/>
          <w:sz w:val="28"/>
        </w:rPr>
        <w:t xml:space="preserve">Дата </w:t>
      </w:r>
      <w:r>
        <w:rPr>
          <w:rFonts w:ascii="Times New Roman" w:hAnsi="Times New Roman"/>
          <w:sz w:val="28"/>
          <w:u w:val="single"/>
        </w:rPr>
        <w:t>23.08.2024</w:t>
      </w:r>
      <w:r>
        <w:rPr>
          <w:rFonts w:ascii="Times New Roman" w:hAnsi="Times New Roman"/>
          <w:sz w:val="28"/>
        </w:rPr>
        <w:t xml:space="preserve">__                                                                      М.П. </w:t>
      </w:r>
      <w:r>
        <w:rPr>
          <w:rFonts w:ascii="Times New Roman" w:hAnsi="Times New Roman"/>
        </w:rPr>
        <w:t>(при наличии)</w:t>
      </w:r>
    </w:p>
    <w:p w:rsidR="00000000" w:rsidRDefault="00173AE9">
      <w:pPr>
        <w:widowControl w:val="0"/>
        <w:suppressAutoHyphens w:val="0"/>
        <w:autoSpaceDE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0000" w:rsidRDefault="00173AE9">
      <w:pPr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000" w:rsidRDefault="00173AE9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Дядьковского сельского посел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</w:p>
    <w:p w:rsidR="00000000" w:rsidRDefault="00173AE9">
      <w:pPr>
        <w:ind w:right="-1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О.А. Ткачева</w:t>
      </w: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00000" w:rsidRDefault="00173AE9">
      <w:pPr>
        <w:ind w:right="-1"/>
      </w:pPr>
      <w:r>
        <w:rPr>
          <w:rFonts w:cs="Calibri"/>
          <w:sz w:val="28"/>
          <w:szCs w:val="28"/>
        </w:rPr>
        <w:t xml:space="preserve">                                                                       </w:t>
      </w:r>
    </w:p>
    <w:p w:rsidR="00000000" w:rsidRDefault="00173AE9">
      <w:pPr>
        <w:ind w:right="-1"/>
        <w:rPr>
          <w:sz w:val="28"/>
          <w:szCs w:val="28"/>
        </w:rPr>
      </w:pPr>
    </w:p>
    <w:p w:rsidR="00000000" w:rsidRDefault="00173AE9">
      <w:pPr>
        <w:ind w:right="-1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4927"/>
        <w:gridCol w:w="4927"/>
      </w:tblGrid>
      <w:tr w:rsidR="00000000"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11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/>
                <w:sz w:val="28"/>
                <w:szCs w:val="28"/>
              </w:rPr>
              <w:t>министрацией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Дядьковского  сель</w:t>
            </w:r>
            <w:r>
              <w:rPr>
                <w:rFonts w:ascii="Times New Roman" w:hAnsi="Times New Roman"/>
                <w:sz w:val="28"/>
                <w:szCs w:val="28"/>
              </w:rPr>
              <w:t>ского поселения Кореновского района муниципальной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услуги «Выдача порубочного билета, разрешения на пересадку зелёных насаждений на территории Дядьковского сельского поселения Кореновского района»</w:t>
            </w:r>
          </w:p>
          <w:p w:rsidR="00000000" w:rsidRDefault="00173AE9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173AE9">
      <w:pPr>
        <w:widowControl w:val="0"/>
        <w:suppressAutoHyphens w:val="0"/>
        <w:autoSpaceDE w:val="0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Форма</w:t>
      </w:r>
    </w:p>
    <w:p w:rsidR="00000000" w:rsidRDefault="00173AE9">
      <w:pPr>
        <w:widowControl w:val="0"/>
        <w:suppressAutoHyphens w:val="0"/>
        <w:autoSpaceDE w:val="0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порубочного билета</w:t>
      </w:r>
    </w:p>
    <w:p w:rsidR="00000000" w:rsidRDefault="00173AE9">
      <w:pPr>
        <w:widowControl w:val="0"/>
        <w:suppressAutoHyphens w:val="0"/>
        <w:autoSpaceDE w:val="0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РУБОЧНЫЙ БИЛЕТ №____от_______</w:t>
      </w:r>
    </w:p>
    <w:p w:rsidR="00000000" w:rsidRDefault="00173AE9">
      <w:pPr>
        <w:widowControl w:val="0"/>
        <w:suppressAutoHyphens w:val="0"/>
        <w:autoSpaceDE w:val="0"/>
        <w:ind w:firstLine="72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вырубку зеленых насаждений на территории Дядьковского сельского поселения Кореновского района. 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Адрес:______________________________________________________________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 работ___________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представленных документов:_____________________________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вырубить______________________________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___________________шт. деревьев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______________________________________________________шт. кустарников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сохранить_________________________________________________шт. деревьев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______________________________________________________шт. кустарников</w:t>
      </w:r>
    </w:p>
    <w:p w:rsidR="00000000" w:rsidRDefault="00173AE9">
      <w:pPr>
        <w:widowControl w:val="0"/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Работы произв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одить в присутствии представите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 администрации Дядьковского сельского поселения Кореновского района __________________</w:t>
      </w:r>
    </w:p>
    <w:p w:rsidR="00000000" w:rsidRDefault="00173AE9">
      <w:pPr>
        <w:widowControl w:val="0"/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00000" w:rsidRDefault="00173AE9">
      <w:pPr>
        <w:widowControl w:val="0"/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Дату начала работ по вырубке зеленых насаждений сообщить в админист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рацию Дядьковского сельского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селения Кореновского района не позднее, чем за 5 дней до назначенного срока (тел. ______________________________ )</w:t>
      </w:r>
    </w:p>
    <w:p w:rsidR="00000000" w:rsidRDefault="00173AE9">
      <w:pPr>
        <w:widowControl w:val="0"/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действия порубочного билета_____________________________________</w:t>
      </w:r>
    </w:p>
    <w:p w:rsidR="00000000" w:rsidRDefault="00173AE9">
      <w:pPr>
        <w:suppressAutoHyphens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000000" w:rsidRDefault="00173AE9">
      <w:pPr>
        <w:suppressAutoHyphens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Дядьковского сельского поселения</w:t>
      </w:r>
    </w:p>
    <w:p w:rsidR="00000000" w:rsidRDefault="00173AE9">
      <w:pPr>
        <w:suppressAutoHyphens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Ф.И.О.</w:t>
      </w:r>
    </w:p>
    <w:p w:rsidR="00000000" w:rsidRDefault="00173AE9">
      <w:pPr>
        <w:widowControl w:val="0"/>
        <w:suppressAutoHyphens w:val="0"/>
        <w:autoSpaceDE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Порубочный билет получил____________________________________________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(Ф.И.О., подпись)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Порубочный билет закрыт_____________________________________________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(дата, подпись)</w:t>
      </w: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ar-SA"/>
        </w:rPr>
        <w:t>Дядьковского сел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ьского поселения</w:t>
      </w:r>
    </w:p>
    <w:p w:rsidR="00000000" w:rsidRDefault="00173AE9">
      <w:pPr>
        <w:tabs>
          <w:tab w:val="left" w:pos="4002"/>
        </w:tabs>
        <w:suppressAutoHyphens w:val="0"/>
      </w:pPr>
      <w:r>
        <w:t>Кореновского р</w:t>
      </w:r>
      <w:r>
        <w:t>айона                                                                             О.А. Ткачева</w:t>
      </w:r>
    </w:p>
    <w:tbl>
      <w:tblPr>
        <w:tblW w:w="5000" w:type="pct"/>
        <w:tblLayout w:type="fixed"/>
        <w:tblLook w:val="0000"/>
      </w:tblPr>
      <w:tblGrid>
        <w:gridCol w:w="4927"/>
        <w:gridCol w:w="4927"/>
      </w:tblGrid>
      <w:tr w:rsidR="00000000"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12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Дядьковского  сельского поселения Кореновского район</w:t>
            </w:r>
            <w:r>
              <w:rPr>
                <w:rFonts w:ascii="Times New Roman" w:hAnsi="Times New Roman"/>
                <w:sz w:val="28"/>
                <w:szCs w:val="28"/>
              </w:rPr>
              <w:t>а муниципальной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услуги «Выдача </w:t>
            </w:r>
            <w:r>
              <w:rPr>
                <w:rFonts w:ascii="Times New Roman" w:hAnsi="Times New Roman"/>
                <w:sz w:val="28"/>
                <w:szCs w:val="28"/>
              </w:rPr>
              <w:t>порубочного билета, разрешения на пересадку зелёных насаждений на территории Дядьковского сельского поселения Кореновского района»</w:t>
            </w:r>
          </w:p>
          <w:p w:rsidR="00000000" w:rsidRDefault="00173AE9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173AE9">
      <w:pPr>
        <w:tabs>
          <w:tab w:val="left" w:pos="4002"/>
        </w:tabs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Форма</w:t>
      </w:r>
    </w:p>
    <w:p w:rsidR="00000000" w:rsidRDefault="00173AE9">
      <w:pPr>
        <w:tabs>
          <w:tab w:val="left" w:pos="4002"/>
        </w:tabs>
        <w:suppressAutoHyphens w:val="0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разрешения на пересадку зеленых насаждений</w:t>
      </w: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00000" w:rsidRDefault="00173AE9">
      <w:pPr>
        <w:tabs>
          <w:tab w:val="left" w:pos="3295"/>
        </w:tabs>
        <w:suppressAutoHyphens w:val="0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РАЗРЕШЕНИЕ</w:t>
      </w:r>
    </w:p>
    <w:p w:rsidR="00000000" w:rsidRDefault="00173AE9">
      <w:pPr>
        <w:tabs>
          <w:tab w:val="left" w:pos="3295"/>
        </w:tabs>
        <w:suppressAutoHyphens w:val="0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ПЕРЕСАДКУ ЗЕЛЕНЫХ НАСАЖДЕН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</w:p>
    <w:p w:rsidR="00000000" w:rsidRDefault="00173AE9">
      <w:pPr>
        <w:tabs>
          <w:tab w:val="left" w:pos="3295"/>
        </w:tabs>
        <w:suppressAutoHyphens w:val="0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</w:t>
      </w:r>
    </w:p>
    <w:p w:rsidR="00000000" w:rsidRDefault="00173AE9">
      <w:pPr>
        <w:tabs>
          <w:tab w:val="left" w:pos="3295"/>
        </w:tabs>
        <w:suppressAutoHyphens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173AE9">
      <w:pPr>
        <w:widowControl w:val="0"/>
        <w:suppressAutoHyphens w:val="0"/>
        <w:autoSpaceDE w:val="0"/>
        <w:ind w:firstLine="72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пересадку зеленых насаждений на территории Дядьковского сельского поселения Кореновского района. 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Адрес:______________________________________________________________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 работ_________________________________________________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предста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вленных документов:_____________________________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разрешается: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пересадить_______________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__шт. деревьев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______________________________________________________шт. кустарников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сохранить_________________________________________________шт. деревьев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______________________________________________________шт. кустарников</w:t>
      </w:r>
    </w:p>
    <w:p w:rsidR="00000000" w:rsidRDefault="00173AE9">
      <w:pPr>
        <w:widowControl w:val="0"/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Работы производить в присутств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представителя администрации Дядьковского сельского поселения Кореновского района __________________</w:t>
      </w:r>
    </w:p>
    <w:p w:rsidR="00000000" w:rsidRDefault="00173AE9">
      <w:pPr>
        <w:widowControl w:val="0"/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00000" w:rsidRDefault="00173AE9">
      <w:pPr>
        <w:widowControl w:val="0"/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Дату начала работ по пересадке зеленых насаждений соо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бщить в администрацию Дядьковск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 Кореновского района не позднее чем за 5 дней до назначенного срока (тел. ________________________ )</w:t>
      </w:r>
    </w:p>
    <w:p w:rsidR="00000000" w:rsidRDefault="00173AE9">
      <w:pPr>
        <w:widowControl w:val="0"/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действия разрешения на пересадку ________________________________</w:t>
      </w:r>
    </w:p>
    <w:p w:rsidR="00000000" w:rsidRDefault="00173AE9">
      <w:pPr>
        <w:widowControl w:val="0"/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000000" w:rsidRDefault="00173AE9">
      <w:pPr>
        <w:widowControl w:val="0"/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000000" w:rsidRDefault="00173AE9">
      <w:pPr>
        <w:widowControl w:val="0"/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Ф.И.О.</w:t>
      </w:r>
    </w:p>
    <w:p w:rsidR="00000000" w:rsidRDefault="00173AE9">
      <w:pPr>
        <w:widowControl w:val="0"/>
        <w:suppressAutoHyphens w:val="0"/>
        <w:autoSpaceDE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Разрешение получил__________________________________________________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00000" w:rsidRDefault="00173AE9">
      <w:pPr>
        <w:widowControl w:val="0"/>
        <w:suppressAutoHyphens w:val="0"/>
        <w:autoSpaceDE w:val="0"/>
        <w:jc w:val="center"/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(Ф.И.О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., подпись)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Разрешение закрыто_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</w:t>
      </w:r>
    </w:p>
    <w:p w:rsidR="00000000" w:rsidRDefault="00173AE9">
      <w:pPr>
        <w:widowControl w:val="0"/>
        <w:suppressAutoHyphens w:val="0"/>
        <w:autoSpaceDE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00000" w:rsidRDefault="00173AE9">
      <w:pPr>
        <w:widowControl w:val="0"/>
        <w:suppressAutoHyphens w:val="0"/>
        <w:autoSpaceDE w:val="0"/>
        <w:jc w:val="center"/>
      </w:pPr>
      <w:r>
        <w:rPr>
          <w:rFonts w:ascii="Times New Roman" w:eastAsia="Times New Roman" w:hAnsi="Times New Roman"/>
          <w:sz w:val="24"/>
          <w:szCs w:val="28"/>
          <w:lang w:eastAsia="ru-RU"/>
        </w:rPr>
        <w:t>(дата, подпись)</w:t>
      </w:r>
    </w:p>
    <w:p w:rsidR="00000000" w:rsidRDefault="00173AE9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ar-SA"/>
        </w:rPr>
        <w:t>Дядьковского сельского поселения</w:t>
      </w:r>
    </w:p>
    <w:p w:rsidR="00000000" w:rsidRDefault="00173AE9">
      <w:pPr>
        <w:tabs>
          <w:tab w:val="left" w:pos="4002"/>
        </w:tabs>
        <w:suppressAutoHyphens w:val="0"/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Кореновского района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О.А. Ткачева</w:t>
      </w: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tabs>
          <w:tab w:val="left" w:pos="4002"/>
        </w:tabs>
        <w:suppressAutoHyphens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5000" w:type="pct"/>
        <w:tblLayout w:type="fixed"/>
        <w:tblLook w:val="0000"/>
      </w:tblPr>
      <w:tblGrid>
        <w:gridCol w:w="4927"/>
        <w:gridCol w:w="4927"/>
      </w:tblGrid>
      <w:tr w:rsidR="00000000"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13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Дядьковского  сельского поселения Кореновского района муниципальной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услуги «Выдач</w:t>
            </w:r>
            <w:r>
              <w:rPr>
                <w:rFonts w:ascii="Times New Roman" w:hAnsi="Times New Roman"/>
                <w:sz w:val="28"/>
                <w:szCs w:val="28"/>
              </w:rPr>
              <w:t>а порубочного билета, разрешени</w:t>
            </w:r>
            <w:r>
              <w:rPr>
                <w:rFonts w:ascii="Times New Roman" w:hAnsi="Times New Roman"/>
                <w:sz w:val="28"/>
                <w:szCs w:val="28"/>
              </w:rPr>
              <w:t>я на пересадку зелёных насаждений на территории Дядьковского сельского поселения Кореновского района»</w:t>
            </w:r>
          </w:p>
          <w:p w:rsidR="00000000" w:rsidRDefault="00173AE9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00000" w:rsidRDefault="00173AE9">
      <w:pPr>
        <w:ind w:right="-1"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00000" w:rsidRDefault="00173AE9">
      <w:pPr>
        <w:widowControl w:val="0"/>
        <w:ind w:firstLine="709"/>
        <w:jc w:val="center"/>
      </w:pPr>
      <w:r>
        <w:rPr>
          <w:rFonts w:ascii="Times New Roman" w:hAnsi="Times New Roman"/>
          <w:sz w:val="28"/>
          <w:szCs w:val="28"/>
          <w:lang w:bidi="hi-IN"/>
        </w:rPr>
        <w:t>Платежные реквизиты:</w:t>
      </w:r>
    </w:p>
    <w:p w:rsidR="00000000" w:rsidRDefault="00173AE9">
      <w:pPr>
        <w:widowControl w:val="0"/>
        <w:ind w:firstLine="709"/>
        <w:jc w:val="right"/>
        <w:rPr>
          <w:rFonts w:ascii="Times New Roman" w:eastAsia="Lohit Hindi" w:hAnsi="Times New Roman"/>
          <w:sz w:val="28"/>
          <w:szCs w:val="28"/>
          <w:lang w:bidi="hi-IN"/>
        </w:rPr>
      </w:pPr>
    </w:p>
    <w:p w:rsidR="00000000" w:rsidRDefault="00173AE9">
      <w:pPr>
        <w:widowControl w:val="0"/>
        <w:ind w:firstLine="709"/>
        <w:jc w:val="both"/>
      </w:pPr>
      <w:r>
        <w:rPr>
          <w:rFonts w:ascii="Times New Roman" w:eastAsia="Lohit Hindi" w:hAnsi="Times New Roman"/>
          <w:sz w:val="28"/>
          <w:szCs w:val="28"/>
          <w:lang w:bidi="hi-IN"/>
        </w:rPr>
        <w:t>УФК по Краснодарскому краю (Администрация Дядьковского сельского поселения Кореновского района л/</w:t>
      </w:r>
      <w:r>
        <w:rPr>
          <w:rFonts w:ascii="Times New Roman" w:eastAsia="Lohit Hindi" w:hAnsi="Times New Roman"/>
          <w:sz w:val="28"/>
          <w:szCs w:val="28"/>
          <w:lang w:bidi="hi-IN"/>
        </w:rPr>
        <w:t>с 03183006820)</w:t>
      </w:r>
    </w:p>
    <w:p w:rsidR="00000000" w:rsidRDefault="00173AE9">
      <w:pPr>
        <w:ind w:firstLine="709"/>
        <w:jc w:val="both"/>
      </w:pPr>
      <w:r>
        <w:rPr>
          <w:rFonts w:ascii="Times New Roman" w:eastAsia="Lohit Hindi" w:hAnsi="Times New Roman"/>
          <w:sz w:val="28"/>
          <w:szCs w:val="28"/>
          <w:lang w:bidi="hi-IN"/>
        </w:rPr>
        <w:t>ИНН /КПП 2335063</w:t>
      </w:r>
      <w:r>
        <w:rPr>
          <w:rFonts w:ascii="Times New Roman" w:eastAsia="Lohit Hindi" w:hAnsi="Times New Roman"/>
          <w:sz w:val="28"/>
          <w:szCs w:val="28"/>
          <w:lang w:bidi="hi-IN"/>
        </w:rPr>
        <w:t>775/233501001</w:t>
      </w:r>
    </w:p>
    <w:p w:rsidR="00000000" w:rsidRDefault="00173AE9">
      <w:pPr>
        <w:ind w:firstLine="709"/>
        <w:jc w:val="both"/>
      </w:pPr>
      <w:r>
        <w:rPr>
          <w:rFonts w:ascii="Times New Roman" w:eastAsia="Lohit Hindi" w:hAnsi="Times New Roman"/>
          <w:sz w:val="28"/>
          <w:szCs w:val="28"/>
          <w:lang w:bidi="hi-IN"/>
        </w:rPr>
        <w:t>ОКАТО 03221819000 ОКТМО 03621419</w:t>
      </w:r>
    </w:p>
    <w:p w:rsidR="00000000" w:rsidRDefault="00173AE9">
      <w:pPr>
        <w:ind w:firstLine="709"/>
        <w:jc w:val="both"/>
      </w:pPr>
      <w:r>
        <w:rPr>
          <w:rFonts w:ascii="Times New Roman" w:eastAsia="Lohit Hindi" w:hAnsi="Times New Roman"/>
          <w:sz w:val="28"/>
          <w:szCs w:val="28"/>
          <w:lang w:bidi="hi-IN"/>
        </w:rPr>
        <w:t>Р/сч: 03231643036214191800</w:t>
      </w:r>
    </w:p>
    <w:p w:rsidR="00000000" w:rsidRDefault="00173AE9">
      <w:pPr>
        <w:ind w:firstLine="709"/>
        <w:jc w:val="both"/>
      </w:pPr>
      <w:r>
        <w:rPr>
          <w:rFonts w:ascii="Times New Roman" w:eastAsia="Lohit Hindi" w:hAnsi="Times New Roman"/>
          <w:sz w:val="28"/>
          <w:szCs w:val="28"/>
          <w:lang w:bidi="hi-IN"/>
        </w:rPr>
        <w:t>К/сч: 40102810945370000010</w:t>
      </w:r>
    </w:p>
    <w:p w:rsidR="00000000" w:rsidRDefault="00173AE9">
      <w:pPr>
        <w:ind w:firstLine="709"/>
        <w:jc w:val="both"/>
      </w:pPr>
      <w:r>
        <w:rPr>
          <w:rFonts w:ascii="Times New Roman" w:eastAsia="Lohit Hindi" w:hAnsi="Times New Roman"/>
          <w:sz w:val="28"/>
          <w:szCs w:val="28"/>
          <w:lang w:bidi="hi-IN"/>
        </w:rPr>
        <w:t xml:space="preserve">Банк получателя: ЮЖНОЕ ГУ БАНКА РОССИИ//УФК по Краснодарскому краю г. Краснодар </w:t>
      </w:r>
    </w:p>
    <w:p w:rsidR="00000000" w:rsidRDefault="00173AE9">
      <w:pPr>
        <w:ind w:firstLine="709"/>
        <w:jc w:val="both"/>
      </w:pPr>
      <w:r>
        <w:rPr>
          <w:rFonts w:ascii="Times New Roman" w:eastAsia="Lohit Hindi" w:hAnsi="Times New Roman"/>
          <w:sz w:val="28"/>
          <w:szCs w:val="28"/>
          <w:lang w:bidi="hi-IN"/>
        </w:rPr>
        <w:t>БИК ТОФК: 010349101</w:t>
      </w:r>
    </w:p>
    <w:p w:rsidR="00000000" w:rsidRDefault="00173AE9">
      <w:pPr>
        <w:ind w:firstLine="709"/>
        <w:jc w:val="both"/>
      </w:pPr>
      <w:r>
        <w:rPr>
          <w:rFonts w:ascii="Times New Roman" w:eastAsia="Lohit Hindi" w:hAnsi="Times New Roman"/>
          <w:sz w:val="28"/>
          <w:szCs w:val="28"/>
          <w:lang w:bidi="hi-IN"/>
        </w:rPr>
        <w:t>ОГРН 001052319707252</w:t>
      </w:r>
    </w:p>
    <w:p w:rsidR="00000000" w:rsidRDefault="00173AE9">
      <w:pPr>
        <w:ind w:firstLine="709"/>
        <w:jc w:val="both"/>
      </w:pPr>
      <w:r>
        <w:rPr>
          <w:rFonts w:ascii="Times New Roman" w:eastAsia="Lohit Hindi" w:hAnsi="Times New Roman"/>
          <w:sz w:val="28"/>
          <w:szCs w:val="28"/>
          <w:lang w:bidi="hi-IN"/>
        </w:rPr>
        <w:t>ОК</w:t>
      </w:r>
      <w:r>
        <w:rPr>
          <w:rFonts w:ascii="Times New Roman" w:eastAsia="Lohit Hindi" w:hAnsi="Times New Roman"/>
          <w:sz w:val="28"/>
          <w:szCs w:val="28"/>
          <w:lang w:bidi="hi-IN"/>
        </w:rPr>
        <w:t>ПО 04088256</w:t>
      </w:r>
    </w:p>
    <w:p w:rsidR="00000000" w:rsidRDefault="00173AE9">
      <w:pPr>
        <w:ind w:firstLine="709"/>
        <w:jc w:val="both"/>
      </w:pPr>
      <w:r>
        <w:rPr>
          <w:rFonts w:ascii="Times New Roman" w:eastAsia="Lohit Hindi" w:hAnsi="Times New Roman"/>
          <w:sz w:val="28"/>
          <w:szCs w:val="28"/>
          <w:lang w:bidi="hi-IN"/>
        </w:rPr>
        <w:t>ОКВЭД 84.11.35</w:t>
      </w:r>
    </w:p>
    <w:p w:rsidR="00000000" w:rsidRDefault="00173AE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наим</w:t>
      </w:r>
      <w:r>
        <w:rPr>
          <w:rFonts w:ascii="Times New Roman" w:hAnsi="Times New Roman"/>
          <w:sz w:val="28"/>
          <w:szCs w:val="28"/>
        </w:rPr>
        <w:t>енование платежа - 99211302995100000130 прочие доходы от компенсации затрат бюджетов сельских поселений (выдача порубочного билета).</w:t>
      </w:r>
    </w:p>
    <w:p w:rsidR="00000000" w:rsidRDefault="00173AE9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000000" w:rsidRDefault="00173AE9">
      <w:pPr>
        <w:suppressAutoHyphens w:val="0"/>
        <w:autoSpaceDE w:val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000000" w:rsidRDefault="00173AE9">
      <w:pPr>
        <w:ind w:right="-1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О.А. Ткачева</w:t>
      </w: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000"/>
      </w:tblPr>
      <w:tblGrid>
        <w:gridCol w:w="4927"/>
        <w:gridCol w:w="4927"/>
      </w:tblGrid>
      <w:tr w:rsidR="00000000"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14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Дядьковского  сельского поселения Кореновского района муниципальной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услуги «Выдача порубочного билета, разр</w:t>
            </w:r>
            <w:r>
              <w:rPr>
                <w:rFonts w:ascii="Times New Roman" w:hAnsi="Times New Roman"/>
                <w:sz w:val="28"/>
                <w:szCs w:val="28"/>
              </w:rPr>
              <w:t>ешения на пересадку зелёных нас</w:t>
            </w:r>
            <w:r>
              <w:rPr>
                <w:rFonts w:ascii="Times New Roman" w:hAnsi="Times New Roman"/>
                <w:sz w:val="28"/>
                <w:szCs w:val="28"/>
              </w:rPr>
              <w:t>аждений на территории Дядьковского сельского поселения Кореновского района»</w:t>
            </w:r>
          </w:p>
          <w:p w:rsidR="00000000" w:rsidRDefault="00173AE9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autoSpaceDE w:val="0"/>
        <w:ind w:firstLine="142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Форма</w:t>
      </w:r>
    </w:p>
    <w:p w:rsidR="00000000" w:rsidRDefault="00173AE9">
      <w:pPr>
        <w:suppressAutoHyphens w:val="0"/>
        <w:autoSpaceDE w:val="0"/>
        <w:ind w:firstLine="142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журнала учета оформленных порубочных билетов</w:t>
      </w:r>
    </w:p>
    <w:p w:rsidR="00000000" w:rsidRDefault="00173AE9">
      <w:pPr>
        <w:suppressAutoHyphens w:val="0"/>
        <w:autoSpaceDE w:val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173AE9">
      <w:pPr>
        <w:suppressAutoHyphens w:val="0"/>
        <w:autoSpaceDE w:val="0"/>
        <w:ind w:firstLine="720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Журнал</w:t>
      </w:r>
    </w:p>
    <w:p w:rsidR="00000000" w:rsidRDefault="00173AE9">
      <w:pPr>
        <w:suppressAutoHyphens w:val="0"/>
        <w:autoSpaceDE w:val="0"/>
        <w:ind w:firstLine="720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учета оформленных порубочных билетов</w:t>
      </w:r>
    </w:p>
    <w:p w:rsidR="00000000" w:rsidRDefault="00173AE9">
      <w:pPr>
        <w:suppressAutoHyphens w:val="0"/>
        <w:autoSpaceDE w:val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autoSpaceDE w:val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94"/>
        <w:gridCol w:w="932"/>
        <w:gridCol w:w="1649"/>
        <w:gridCol w:w="2075"/>
        <w:gridCol w:w="1565"/>
        <w:gridCol w:w="1543"/>
        <w:gridCol w:w="1399"/>
      </w:tblGrid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№ порубочного билета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Кол-во, вид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зеленых насаждений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Ф.И.О., адре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(наименование, адрес)</w:t>
            </w:r>
          </w:p>
          <w:p w:rsidR="00000000" w:rsidRDefault="00173AE9">
            <w:pPr>
              <w:suppressAutoHyphens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Размер, дата внесения платы за компенсационное озеленение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порубочного билета</w:t>
            </w:r>
          </w:p>
        </w:tc>
      </w:tr>
      <w:tr w:rsidR="0000000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0000" w:rsidRDefault="00173AE9">
      <w:pPr>
        <w:suppressAutoHyphens w:val="0"/>
        <w:autoSpaceDE w:val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autoSpaceDE w:val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autoSpaceDE w:val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ar-SA"/>
        </w:rPr>
        <w:t>Дядьковского сельского поселения</w:t>
      </w:r>
    </w:p>
    <w:p w:rsidR="00000000" w:rsidRDefault="00173AE9"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Кореновского района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О.А. Ткачева </w:t>
      </w:r>
    </w:p>
    <w:p w:rsidR="00000000" w:rsidRDefault="00173AE9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5000" w:type="pct"/>
        <w:tblLayout w:type="fixed"/>
        <w:tblLook w:val="0000"/>
      </w:tblPr>
      <w:tblGrid>
        <w:gridCol w:w="4927"/>
        <w:gridCol w:w="4927"/>
      </w:tblGrid>
      <w:tr w:rsidR="00000000"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00000" w:rsidRDefault="00173AE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15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Дядьковского  сельского поселения Кореновского района муниципальной</w:t>
            </w:r>
          </w:p>
          <w:p w:rsidR="00000000" w:rsidRDefault="00173A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услуги «Вы</w:t>
            </w:r>
            <w:r>
              <w:rPr>
                <w:rFonts w:ascii="Times New Roman" w:hAnsi="Times New Roman"/>
                <w:sz w:val="28"/>
                <w:szCs w:val="28"/>
              </w:rPr>
              <w:t>дача порубочного билета, разреш</w:t>
            </w:r>
            <w:r>
              <w:rPr>
                <w:rFonts w:ascii="Times New Roman" w:hAnsi="Times New Roman"/>
                <w:sz w:val="28"/>
                <w:szCs w:val="28"/>
              </w:rPr>
              <w:t>ения на пересадку зелёных насаждений на территории Дядьковского сельского поселения Кореновского района»</w:t>
            </w:r>
          </w:p>
          <w:p w:rsidR="00000000" w:rsidRDefault="00173AE9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173AE9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suppressAutoHyphens w:val="0"/>
        <w:autoSpaceDE w:val="0"/>
        <w:ind w:firstLine="142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Форма</w:t>
      </w:r>
    </w:p>
    <w:p w:rsidR="00000000" w:rsidRDefault="00173AE9">
      <w:pPr>
        <w:suppressAutoHyphens w:val="0"/>
        <w:autoSpaceDE w:val="0"/>
        <w:ind w:firstLine="142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журнала учета оформленных разрешений на пересадку зеленых насаждений</w:t>
      </w:r>
    </w:p>
    <w:p w:rsidR="00000000" w:rsidRDefault="00173AE9">
      <w:pPr>
        <w:suppressAutoHyphens w:val="0"/>
        <w:autoSpaceDE w:val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000" w:rsidRDefault="00173AE9">
      <w:pPr>
        <w:suppressAutoHyphens w:val="0"/>
        <w:autoSpaceDE w:val="0"/>
        <w:ind w:firstLine="720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Журнал</w:t>
      </w:r>
    </w:p>
    <w:p w:rsidR="00000000" w:rsidRDefault="00173AE9">
      <w:pPr>
        <w:suppressAutoHyphens w:val="0"/>
        <w:autoSpaceDE w:val="0"/>
        <w:ind w:firstLine="720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учета оформленных разрешений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пересадку зеленых насаждений</w:t>
      </w:r>
    </w:p>
    <w:p w:rsidR="00000000" w:rsidRDefault="00173AE9">
      <w:pPr>
        <w:suppressAutoHyphens w:val="0"/>
        <w:autoSpaceDE w:val="0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autoSpaceDE w:val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11"/>
        <w:gridCol w:w="1552"/>
        <w:gridCol w:w="2268"/>
        <w:gridCol w:w="2127"/>
        <w:gridCol w:w="1499"/>
        <w:gridCol w:w="1673"/>
      </w:tblGrid>
      <w:tr w:rsidR="00000000">
        <w:trPr>
          <w:trHeight w:val="22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№ разрешения на пересадку зеленых насаждений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Кол-во, вид зеленых насаждений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Ф.И.О., адрес (наименование, адрес)</w:t>
            </w:r>
          </w:p>
          <w:p w:rsidR="00000000" w:rsidRDefault="00173AE9">
            <w:pPr>
              <w:suppressAutoHyphens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разрешения на пересадку зеленых насаждений</w:t>
            </w:r>
          </w:p>
        </w:tc>
      </w:tr>
      <w:tr w:rsidR="00000000">
        <w:trPr>
          <w:trHeight w:val="3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73AE9">
            <w:pPr>
              <w:suppressAutoHyphens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0000" w:rsidRDefault="00173AE9">
      <w:pPr>
        <w:suppressAutoHyphens w:val="0"/>
        <w:autoSpaceDE w:val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autoSpaceDE w:val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suppressAutoHyphens w:val="0"/>
        <w:autoSpaceDE w:val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</w:p>
    <w:p w:rsidR="00000000" w:rsidRDefault="00173AE9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ar-SA"/>
        </w:rPr>
        <w:t>Дядьковского сельского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</w:t>
      </w:r>
    </w:p>
    <w:p w:rsidR="00000000" w:rsidRDefault="00173AE9"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Кореновского района                                                                             О.А. Ткачева </w:t>
      </w:r>
    </w:p>
    <w:p w:rsidR="00000000" w:rsidRDefault="00173AE9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000" w:rsidRDefault="00173AE9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2176F" w:rsidRDefault="0042176F">
      <w:pPr>
        <w:autoSpaceDE w:val="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sectPr w:rsidR="0042176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ohit Hindi">
    <w:altName w:val="Yu Gothic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34" w:hanging="52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  <w:rPr>
        <w:rFonts w:ascii="Times New Roman" w:hAnsi="Times New Roman" w:cs="Times New Roman" w:hint="default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ascii="Times New Roman" w:hAnsi="Times New Roman" w:cs="Times New Roman" w:hint="default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  <w:rPr>
        <w:rFonts w:ascii="Times New Roman" w:hAnsi="Times New Roman" w:cs="Times New Roman" w:hint="default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2">
    <w:nsid w:val="00000003"/>
    <w:multiLevelType w:val="multilevel"/>
    <w:tmpl w:val="00000003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279" w:hanging="49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107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64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64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224" w:hanging="1440"/>
      </w:pPr>
      <w:rPr>
        <w:rFonts w:ascii="Times New Roman" w:hAnsi="Times New Roman" w:cs="Times New Roman" w:hint="default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24" w:hanging="1440"/>
      </w:pPr>
      <w:rPr>
        <w:rFonts w:ascii="Times New Roman" w:hAnsi="Times New Roman" w:cs="Times New Roman" w:hint="default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84" w:hanging="1800"/>
      </w:pPr>
      <w:rPr>
        <w:rFonts w:ascii="Times New Roman" w:hAnsi="Times New Roman" w:cs="Times New Roman" w:hint="default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944" w:hanging="216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3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18"/>
    <w:lvl w:ilvl="0">
      <w:start w:val="2"/>
      <w:numFmt w:val="decimal"/>
      <w:lvlText w:val="%1"/>
      <w:lvlJc w:val="left"/>
      <w:pPr>
        <w:tabs>
          <w:tab w:val="num" w:pos="0"/>
        </w:tabs>
        <w:ind w:left="600" w:hanging="600"/>
      </w:pPr>
      <w:rPr>
        <w:rFonts w:ascii="Times New Roman" w:hAnsi="Times New Roman" w:cs="Times New Roman" w:hint="default"/>
        <w:b/>
        <w:color w:val="333333"/>
        <w:sz w:val="28"/>
        <w:szCs w:val="28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00" w:hanging="600"/>
      </w:pPr>
      <w:rPr>
        <w:rFonts w:ascii="Times New Roman" w:hAnsi="Times New Roman" w:cs="Times New Roman" w:hint="default"/>
        <w:b/>
        <w:color w:val="333333"/>
        <w:sz w:val="28"/>
        <w:szCs w:val="28"/>
      </w:rPr>
    </w:lvl>
    <w:lvl w:ilvl="2">
      <w:start w:val="6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color w:val="333333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333333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333333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333333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333333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/>
        <w:color w:val="333333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 w:hint="default"/>
        <w:b/>
        <w:color w:val="333333"/>
        <w:sz w:val="28"/>
        <w:szCs w:val="28"/>
      </w:rPr>
    </w:lvl>
  </w:abstractNum>
  <w:abstractNum w:abstractNumId="6">
    <w:nsid w:val="00000007"/>
    <w:multiLevelType w:val="singleLevel"/>
    <w:tmpl w:val="00000007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714" w:hanging="1005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7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8">
    <w:nsid w:val="00000009"/>
    <w:multiLevelType w:val="multilevel"/>
    <w:tmpl w:val="C076F658"/>
    <w:name w:val="WW8Num22"/>
    <w:lvl w:ilvl="0">
      <w:start w:val="1"/>
      <w:numFmt w:val="decimal"/>
      <w:lvlText w:val="%1"/>
      <w:lvlJc w:val="left"/>
      <w:pPr>
        <w:tabs>
          <w:tab w:val="num" w:pos="0"/>
        </w:tabs>
        <w:ind w:left="600" w:hanging="60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25" w:hanging="60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2">
      <w:start w:val="3"/>
      <w:numFmt w:val="decimal"/>
      <w:lvlText w:val="%1.%2.%3"/>
      <w:lvlJc w:val="left"/>
      <w:pPr>
        <w:tabs>
          <w:tab w:val="num" w:pos="1"/>
        </w:tabs>
        <w:ind w:left="1571" w:hanging="720"/>
      </w:pPr>
      <w:rPr>
        <w:rFonts w:ascii="Times New Roman" w:hAnsi="Times New Roman" w:cs="Times New Roman" w:hint="default"/>
        <w:b/>
        <w:bCs/>
        <w:sz w:val="28"/>
        <w:szCs w:val="28"/>
        <w:lang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5" w:hanging="108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65" w:hanging="144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0" w:hanging="2160"/>
      </w:pPr>
      <w:rPr>
        <w:rFonts w:ascii="Times New Roman" w:hAnsi="Times New Roman" w:cs="Times New Roman" w:hint="default"/>
        <w:b/>
        <w:sz w:val="28"/>
        <w:szCs w:val="28"/>
        <w:lang w:val="ru-RU"/>
      </w:rPr>
    </w:lvl>
  </w:abstractNum>
  <w:abstractNum w:abstractNumId="9">
    <w:nsid w:val="0000000A"/>
    <w:multiLevelType w:val="multilevel"/>
    <w:tmpl w:val="0000000A"/>
    <w:name w:val="WW8Num25"/>
    <w:lvl w:ilvl="0">
      <w:start w:val="2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0"/>
      <w:numFmt w:val="decimal"/>
      <w:lvlText w:val="%1.%2"/>
      <w:lvlJc w:val="left"/>
      <w:pPr>
        <w:tabs>
          <w:tab w:val="num" w:pos="0"/>
        </w:tabs>
        <w:ind w:left="1660" w:hanging="52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78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917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196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835" w:hanging="1440"/>
      </w:pPr>
      <w:rPr>
        <w:rFonts w:ascii="Times New Roman" w:hAnsi="Times New Roman" w:cs="Times New Roman" w:hint="default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114" w:hanging="1440"/>
      </w:pPr>
      <w:rPr>
        <w:rFonts w:ascii="Times New Roman" w:hAnsi="Times New Roman" w:cs="Times New Roman" w:hint="default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753" w:hanging="1800"/>
      </w:pPr>
      <w:rPr>
        <w:rFonts w:ascii="Times New Roman" w:hAnsi="Times New Roman" w:cs="Times New Roman" w:hint="default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392" w:hanging="2160"/>
      </w:pPr>
      <w:rPr>
        <w:rFonts w:ascii="Times New Roman" w:hAnsi="Times New Roman" w:cs="Times New Roman" w:hint="default"/>
        <w:b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B461B"/>
    <w:rsid w:val="00126038"/>
    <w:rsid w:val="00173AE9"/>
    <w:rsid w:val="0042176F"/>
    <w:rsid w:val="007E158C"/>
    <w:rsid w:val="00AB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uppressAutoHyphens w:val="0"/>
      <w:spacing w:before="280" w:after="280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b/>
      <w:color w:val="333333"/>
      <w:sz w:val="28"/>
      <w:szCs w:val="28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sz w:val="24"/>
      <w:szCs w:val="24"/>
    </w:rPr>
  </w:style>
  <w:style w:type="character" w:customStyle="1" w:styleId="WW8Num21z1">
    <w:name w:val="WW8Num21z1"/>
    <w:rPr>
      <w:rFonts w:hint="default"/>
      <w:b w:val="0"/>
      <w:color w:val="000000"/>
      <w:sz w:val="24"/>
      <w:szCs w:val="24"/>
    </w:rPr>
  </w:style>
  <w:style w:type="character" w:customStyle="1" w:styleId="WW8Num21z2">
    <w:name w:val="WW8Num21z2"/>
    <w:rPr>
      <w:rFonts w:hint="default"/>
      <w:color w:val="000000"/>
      <w:sz w:val="24"/>
      <w:szCs w:val="24"/>
    </w:rPr>
  </w:style>
  <w:style w:type="character" w:customStyle="1" w:styleId="WW8Num21z3">
    <w:name w:val="WW8Num21z3"/>
    <w:rPr>
      <w:rFonts w:hint="default"/>
    </w:rPr>
  </w:style>
  <w:style w:type="character" w:customStyle="1" w:styleId="WW8Num22z0">
    <w:name w:val="WW8Num22z0"/>
    <w:rPr>
      <w:rFonts w:ascii="Times New Roman" w:hAnsi="Times New Roman" w:cs="Times New Roman" w:hint="default"/>
      <w:b/>
      <w:sz w:val="28"/>
      <w:szCs w:val="28"/>
      <w:lang w:val="ru-RU"/>
    </w:rPr>
  </w:style>
  <w:style w:type="character" w:customStyle="1" w:styleId="WW8Num23z0">
    <w:name w:val="WW8Num23z0"/>
    <w:rPr>
      <w:rFonts w:eastAsia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customStyle="1" w:styleId="a4">
    <w:name w:val="Гипертекстовая ссылка"/>
    <w:rPr>
      <w:rFonts w:cs="Times New Roman"/>
      <w:b w:val="0"/>
      <w:color w:val="106BBE"/>
    </w:rPr>
  </w:style>
  <w:style w:type="character" w:customStyle="1" w:styleId="a5">
    <w:name w:val="Не вступил в силу"/>
    <w:rPr>
      <w:rFonts w:cs="Times New Roman"/>
      <w:b w:val="0"/>
      <w:color w:val="000000"/>
    </w:rPr>
  </w:style>
  <w:style w:type="character" w:customStyle="1" w:styleId="FontStyle63">
    <w:name w:val="Font Style63"/>
    <w:rPr>
      <w:rFonts w:ascii="Times New Roman" w:hAnsi="Times New Roman" w:cs="Times New Roman"/>
      <w:sz w:val="26"/>
      <w:szCs w:val="26"/>
    </w:rPr>
  </w:style>
  <w:style w:type="character" w:customStyle="1" w:styleId="highlightsearch">
    <w:name w:val="highlightsearch"/>
    <w:basedOn w:val="10"/>
  </w:style>
  <w:style w:type="character" w:customStyle="1" w:styleId="FontStyle134">
    <w:name w:val="Font Style134"/>
    <w:rPr>
      <w:rFonts w:ascii="Times New Roman" w:hAnsi="Times New Roman" w:cs="Times New Roman"/>
      <w:sz w:val="26"/>
      <w:szCs w:val="26"/>
    </w:rPr>
  </w:style>
  <w:style w:type="character" w:customStyle="1" w:styleId="FontStyle91">
    <w:name w:val="Font Style91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FontStyle36">
    <w:name w:val="Font Style36"/>
    <w:rPr>
      <w:rFonts w:ascii="Times New Roman" w:eastAsia="Times New Roman" w:hAnsi="Times New Roman" w:cs="Times New Roman"/>
      <w:b/>
      <w:bCs/>
    </w:rPr>
  </w:style>
  <w:style w:type="character" w:customStyle="1" w:styleId="FontStyle24">
    <w:name w:val="Font Style2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rPr>
      <w:rFonts w:ascii="Times New Roman" w:hAnsi="Times New Roman" w:cs="Times New Roman"/>
      <w:sz w:val="22"/>
      <w:szCs w:val="22"/>
    </w:rPr>
  </w:style>
  <w:style w:type="character" w:customStyle="1" w:styleId="a6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FontStyle44">
    <w:name w:val="Font Style44"/>
    <w:rPr>
      <w:rFonts w:ascii="Arial" w:hAnsi="Arial" w:cs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onsPlusNormal">
    <w:name w:val="ConsPlusNormal Знак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Emphasis"/>
    <w:qFormat/>
    <w:rPr>
      <w:i/>
      <w:iCs/>
    </w:rPr>
  </w:style>
  <w:style w:type="character" w:customStyle="1" w:styleId="FontStyle83">
    <w:name w:val="Font Style83"/>
    <w:rPr>
      <w:rFonts w:ascii="Times New Roman" w:hAnsi="Times New Roman" w:cs="Times New Roman"/>
      <w:sz w:val="26"/>
      <w:szCs w:val="26"/>
    </w:rPr>
  </w:style>
  <w:style w:type="character" w:customStyle="1" w:styleId="FontStyle95">
    <w:name w:val="Font Style95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pacing w:val="190"/>
      <w:sz w:val="42"/>
      <w:szCs w:val="42"/>
    </w:rPr>
  </w:style>
  <w:style w:type="character" w:customStyle="1" w:styleId="FontStyle13">
    <w:name w:val="Font Style13"/>
    <w:rPr>
      <w:rFonts w:ascii="Times New Roman" w:hAnsi="Times New Roman" w:cs="Times New Roman"/>
      <w:sz w:val="32"/>
      <w:szCs w:val="3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30"/>
      <w:szCs w:val="30"/>
    </w:rPr>
  </w:style>
  <w:style w:type="character" w:customStyle="1" w:styleId="4">
    <w:name w:val="Основной шрифт абзаца4"/>
  </w:style>
  <w:style w:type="character" w:customStyle="1" w:styleId="d6e2e5f2eee2eee5e2fbe4e5ebe5ede8e5e4ebffd2e5eaf1f2">
    <w:name w:val="Цd6вe2еe5тf2оeeвe2оeeеe5 вe2ыfbдe4еe5лebеe5нedиe8еe5 дe4лebяff Тd2еe5кeaсf1тf2"/>
  </w:style>
  <w:style w:type="character" w:customStyle="1" w:styleId="FontStyle39">
    <w:name w:val="Font Style39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a9">
    <w:name w:val="Основной текст с отступом Знак"/>
    <w:rPr>
      <w:sz w:val="28"/>
    </w:rPr>
  </w:style>
  <w:style w:type="character" w:customStyle="1" w:styleId="FontStyle120">
    <w:name w:val="Font Style120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b">
    <w:name w:val="Основной текст Знак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c">
    <w:name w:val="Цветовое выделение"/>
    <w:rPr>
      <w:b/>
      <w:color w:val="26282F"/>
    </w:rPr>
  </w:style>
  <w:style w:type="character" w:customStyle="1" w:styleId="ad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20">
    <w:name w:val="Font Style20"/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rPr>
      <w:sz w:val="22"/>
      <w:szCs w:val="22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uppressAutoHyphens w:val="0"/>
      <w:ind w:firstLine="851"/>
      <w:jc w:val="both"/>
    </w:pPr>
    <w:rPr>
      <w:rFonts w:ascii="Times New Roman" w:eastAsia="Times New Roman" w:hAnsi="Times New Roman"/>
      <w:sz w:val="28"/>
      <w:szCs w:val="20"/>
      <w:lang/>
    </w:rPr>
  </w:style>
  <w:style w:type="paragraph" w:styleId="af">
    <w:name w:val="List"/>
    <w:basedOn w:val="a0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Style18">
    <w:name w:val="Style18"/>
    <w:basedOn w:val="a"/>
    <w:pPr>
      <w:widowControl w:val="0"/>
      <w:suppressAutoHyphens w:val="0"/>
      <w:autoSpaceDE w:val="0"/>
      <w:spacing w:line="322" w:lineRule="exact"/>
      <w:ind w:firstLine="73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9">
    <w:name w:val="Style29"/>
    <w:basedOn w:val="a"/>
    <w:pPr>
      <w:widowControl w:val="0"/>
      <w:spacing w:line="370" w:lineRule="exact"/>
      <w:ind w:firstLine="571"/>
      <w:jc w:val="both"/>
    </w:pPr>
    <w:rPr>
      <w:rFonts w:ascii="Impact" w:eastAsia="Times New Roman" w:hAnsi="Impact" w:cs="Impact"/>
      <w:sz w:val="24"/>
      <w:szCs w:val="24"/>
    </w:rPr>
  </w:style>
  <w:style w:type="paragraph" w:customStyle="1" w:styleId="Standard">
    <w:name w:val="Standard"/>
    <w:pPr>
      <w:widowControl w:val="0"/>
      <w:suppressAutoHyphens/>
      <w:ind w:firstLine="709"/>
      <w:textAlignment w:val="baseline"/>
    </w:pPr>
    <w:rPr>
      <w:rFonts w:cs="DejaVu Sans"/>
      <w:kern w:val="2"/>
      <w:sz w:val="24"/>
      <w:szCs w:val="24"/>
      <w:lang w:eastAsia="zh-CN" w:bidi="hi-IN"/>
    </w:rPr>
  </w:style>
  <w:style w:type="paragraph" w:customStyle="1" w:styleId="Standard1">
    <w:name w:val="Standard1"/>
    <w:pPr>
      <w:widowControl w:val="0"/>
      <w:suppressAutoHyphens/>
      <w:ind w:firstLine="709"/>
      <w:textAlignment w:val="baseline"/>
    </w:pPr>
    <w:rPr>
      <w:rFonts w:eastAsia="NSimSun" w:cs="DejaVu Sans"/>
      <w:kern w:val="2"/>
      <w:sz w:val="24"/>
      <w:szCs w:val="24"/>
      <w:lang w:eastAsia="zh-CN" w:bidi="hi-IN"/>
    </w:rPr>
  </w:style>
  <w:style w:type="paragraph" w:customStyle="1" w:styleId="af2">
    <w:name w:val="Normal (Web)"/>
    <w:basedOn w:val="a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pPr>
      <w:suppressAutoHyphens w:val="0"/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1"/>
    <w:pPr>
      <w:widowControl w:val="0"/>
      <w:suppressAutoHyphens/>
      <w:ind w:firstLine="709"/>
    </w:pPr>
    <w:rPr>
      <w:rFonts w:eastAsia="Lohit Hindi"/>
      <w:color w:val="00000A"/>
      <w:sz w:val="24"/>
      <w:szCs w:val="24"/>
      <w:lang w:eastAsia="zh-CN" w:bidi="hi-IN"/>
    </w:rPr>
  </w:style>
  <w:style w:type="paragraph" w:customStyle="1" w:styleId="ConsPlusTitle">
    <w:name w:val="ConsPlusTitle"/>
    <w:pPr>
      <w:widowControl w:val="0"/>
      <w:suppressAutoHyphens/>
    </w:pPr>
    <w:rPr>
      <w:rFonts w:ascii="Arial" w:hAnsi="Arial" w:cs="Arial"/>
      <w:b/>
      <w:color w:val="000000"/>
      <w:lang w:eastAsia="zh-CN"/>
    </w:rPr>
  </w:style>
  <w:style w:type="paragraph" w:customStyle="1" w:styleId="ConsPlusNormal0">
    <w:name w:val="ConsPlusNormal"/>
    <w:pPr>
      <w:suppressAutoHyphens/>
      <w:ind w:firstLine="709"/>
    </w:pPr>
    <w:rPr>
      <w:sz w:val="28"/>
      <w:szCs w:val="28"/>
      <w:lang w:eastAsia="zh-CN"/>
    </w:rPr>
  </w:style>
  <w:style w:type="paragraph" w:customStyle="1" w:styleId="FORMATTEXT">
    <w:name w:val=".FORMATTEXT"/>
    <w:pPr>
      <w:widowControl w:val="0"/>
      <w:suppressAutoHyphens/>
      <w:ind w:firstLine="709"/>
    </w:pPr>
    <w:rPr>
      <w:rFonts w:ascii="Arial" w:hAnsi="Arial" w:cs="Arial"/>
      <w:lang w:eastAsia="zh-CN"/>
    </w:rPr>
  </w:style>
  <w:style w:type="paragraph" w:customStyle="1" w:styleId="s1">
    <w:name w:val="s_1"/>
    <w:basedOn w:val="a"/>
    <w:pPr>
      <w:suppressAutoHyphens w:val="0"/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suppressAutoHyphens w:val="0"/>
      <w:autoSpaceDE w:val="0"/>
      <w:spacing w:line="482" w:lineRule="exact"/>
      <w:ind w:firstLine="70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pPr>
      <w:widowControl w:val="0"/>
      <w:suppressAutoHyphens w:val="0"/>
      <w:autoSpaceDE w:val="0"/>
      <w:spacing w:line="442" w:lineRule="exact"/>
      <w:ind w:firstLine="69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pPr>
      <w:widowControl w:val="0"/>
      <w:suppressAutoHyphens w:val="0"/>
      <w:autoSpaceDE w:val="0"/>
    </w:pPr>
    <w:rPr>
      <w:rFonts w:ascii="Times New Roman" w:eastAsia="Times New Roman" w:hAnsi="Times New Roman"/>
      <w:sz w:val="24"/>
      <w:szCs w:val="24"/>
    </w:rPr>
  </w:style>
  <w:style w:type="paragraph" w:customStyle="1" w:styleId="p6">
    <w:name w:val="p6"/>
    <w:basedOn w:val="a"/>
    <w:pPr>
      <w:spacing w:after="280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Style19">
    <w:name w:val="Style19"/>
    <w:basedOn w:val="a"/>
    <w:pPr>
      <w:widowControl w:val="0"/>
      <w:suppressAutoHyphens w:val="0"/>
      <w:autoSpaceDE w:val="0"/>
    </w:pPr>
    <w:rPr>
      <w:rFonts w:ascii="Times New Roman" w:eastAsia="Times New Roman" w:hAnsi="Times New Roman"/>
      <w:sz w:val="24"/>
      <w:szCs w:val="24"/>
    </w:rPr>
  </w:style>
  <w:style w:type="paragraph" w:customStyle="1" w:styleId="a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suppressAutoHyphens w:val="0"/>
    </w:pPr>
    <w:rPr>
      <w:rFonts w:ascii="Times New Roman" w:eastAsia="Times New Roman" w:hAnsi="Times New Roman"/>
      <w:sz w:val="28"/>
      <w:szCs w:val="28"/>
      <w:lang/>
    </w:rPr>
  </w:style>
  <w:style w:type="paragraph" w:customStyle="1" w:styleId="2-">
    <w:name w:val="Рег. Заголовок 2-го уровня регламента"/>
    <w:basedOn w:val="ConsPlusNormal0"/>
    <w:pPr>
      <w:numPr>
        <w:numId w:val="8"/>
      </w:numPr>
      <w:suppressAutoHyphens w:val="0"/>
      <w:autoSpaceDE w:val="0"/>
      <w:spacing w:before="360" w:after="240"/>
      <w:jc w:val="center"/>
    </w:pPr>
    <w:rPr>
      <w:rFonts w:eastAsia="Calibri"/>
      <w:b/>
      <w:i/>
    </w:rPr>
  </w:style>
  <w:style w:type="paragraph" w:customStyle="1" w:styleId="111">
    <w:name w:val="Рег. 1.1.1"/>
    <w:basedOn w:val="a"/>
    <w:pPr>
      <w:numPr>
        <w:numId w:val="8"/>
      </w:numPr>
      <w:suppressAutoHyphens w:val="0"/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0"/>
    <w:pPr>
      <w:numPr>
        <w:numId w:val="8"/>
      </w:numPr>
      <w:suppressAutoHyphens w:val="0"/>
      <w:autoSpaceDE w:val="0"/>
      <w:spacing w:line="276" w:lineRule="auto"/>
      <w:jc w:val="both"/>
    </w:pPr>
    <w:rPr>
      <w:rFonts w:eastAsia="Calibri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5">
    <w:name w:val="Таблицы (моноширинный)"/>
    <w:basedOn w:val="a"/>
    <w:next w:val="a"/>
    <w:pPr>
      <w:widowControl w:val="0"/>
      <w:suppressAutoHyphens w:val="0"/>
      <w:autoSpaceDE w:val="0"/>
    </w:pPr>
    <w:rPr>
      <w:rFonts w:ascii="Courier New" w:eastAsia="Times New Roman" w:hAnsi="Courier New" w:cs="Courier New"/>
      <w:sz w:val="26"/>
      <w:szCs w:val="26"/>
    </w:rPr>
  </w:style>
  <w:style w:type="paragraph" w:customStyle="1" w:styleId="af6">
    <w:name w:val="Нормальный (таблица)"/>
    <w:basedOn w:val="a"/>
    <w:next w:val="a"/>
    <w:pPr>
      <w:widowControl w:val="0"/>
      <w:suppressAutoHyphens w:val="0"/>
      <w:autoSpaceDE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7">
    <w:name w:val="Прижатый влево"/>
    <w:basedOn w:val="a"/>
    <w:next w:val="a"/>
    <w:pPr>
      <w:widowControl w:val="0"/>
      <w:suppressAutoHyphens w:val="0"/>
      <w:autoSpaceDE w:val="0"/>
    </w:pPr>
    <w:rPr>
      <w:rFonts w:ascii="Arial" w:eastAsia="Times New Roman" w:hAnsi="Arial" w:cs="Arial"/>
      <w:sz w:val="26"/>
      <w:szCs w:val="26"/>
    </w:r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9">
    <w:name w:val="Нормальный"/>
    <w:basedOn w:val="Standard"/>
    <w:pPr>
      <w:widowControl/>
      <w:overflowPunct w:val="0"/>
      <w:autoSpaceDE w:val="0"/>
      <w:ind w:firstLine="720"/>
      <w:jc w:val="both"/>
    </w:pPr>
    <w:rPr>
      <w:rFonts w:cs="Times New Roman"/>
      <w:szCs w:val="22"/>
      <w:lang w:bidi="ar-SA"/>
    </w:rPr>
  </w:style>
  <w:style w:type="paragraph" w:styleId="afa">
    <w:name w:val="footer"/>
    <w:basedOn w:val="a"/>
    <w:pPr>
      <w:tabs>
        <w:tab w:val="center" w:pos="4677"/>
        <w:tab w:val="right" w:pos="9355"/>
      </w:tabs>
    </w:pPr>
  </w:style>
  <w:style w:type="paragraph" w:customStyle="1" w:styleId="afb">
    <w:name w:val="Содержимое таблицы"/>
    <w:basedOn w:val="a"/>
    <w:pPr>
      <w:widowControl w:val="0"/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0102426/77" TargetMode="External"/><Relationship Id="rId18" Type="http://schemas.openxmlformats.org/officeDocument/2006/relationships/hyperlink" Target="https://internet.garant.ru/document/redirect/12177515/7069" TargetMode="External"/><Relationship Id="rId26" Type="http://schemas.openxmlformats.org/officeDocument/2006/relationships/hyperlink" Target="https://internet.garant.ru/document/redirect/10102426/77" TargetMode="External"/><Relationship Id="rId39" Type="http://schemas.openxmlformats.org/officeDocument/2006/relationships/hyperlink" Target="https://internet.garant.ru/document/redirect/10102426/77" TargetMode="External"/><Relationship Id="rId21" Type="http://schemas.openxmlformats.org/officeDocument/2006/relationships/hyperlink" Target="https://internet.garant.ru/document/redirect/12177515/1510" TargetMode="External"/><Relationship Id="rId34" Type="http://schemas.openxmlformats.org/officeDocument/2006/relationships/hyperlink" Target="https://internet.garant.ru/document/redirect/12177515/1510" TargetMode="External"/><Relationship Id="rId42" Type="http://schemas.openxmlformats.org/officeDocument/2006/relationships/hyperlink" Target="https://internet.garant.ru/document/redirect/12177515/7061" TargetMode="External"/><Relationship Id="rId47" Type="http://schemas.openxmlformats.org/officeDocument/2006/relationships/hyperlink" Target="https://internet.garant.ru/document/redirect/12177515/1510" TargetMode="External"/><Relationship Id="rId50" Type="http://schemas.openxmlformats.org/officeDocument/2006/relationships/hyperlink" Target="https://internet.garant.ru/document/redirect/12177515/0" TargetMode="External"/><Relationship Id="rId55" Type="http://schemas.openxmlformats.org/officeDocument/2006/relationships/hyperlink" Target="https://internet.garant.ru/document/redirect/12177515/70617" TargetMode="External"/><Relationship Id="rId63" Type="http://schemas.openxmlformats.org/officeDocument/2006/relationships/hyperlink" Target="https://internet.garant.ru/document/redirect/12177515/70617" TargetMode="External"/><Relationship Id="rId68" Type="http://schemas.openxmlformats.org/officeDocument/2006/relationships/hyperlink" Target="garantf1://12077515.16011" TargetMode="External"/><Relationship Id="rId7" Type="http://schemas.openxmlformats.org/officeDocument/2006/relationships/hyperlink" Target="https://sudact.ru/law/prikaz-mintruda-rossii-ot-07082023-n-644n/administrativnyi-reglament-predostavleniia-ministerstvom-truda/prilozhenie-n-1/tablitsa-n-1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77515/7061" TargetMode="External"/><Relationship Id="rId29" Type="http://schemas.openxmlformats.org/officeDocument/2006/relationships/hyperlink" Target="https://internet.garant.ru/document/redirect/12177515/70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dact.ru/law/prikaz-mintruda-rossii-ot-07082023-n-644n/administrativnyi-reglament-predostavleniia-ministerstvom-truda/prilozhenie-n-1/tablitsa-n-2/" TargetMode="External"/><Relationship Id="rId11" Type="http://schemas.openxmlformats.org/officeDocument/2006/relationships/hyperlink" Target="https://internet.garant.ru/document/redirect/10164504/3" TargetMode="External"/><Relationship Id="rId24" Type="http://schemas.openxmlformats.org/officeDocument/2006/relationships/hyperlink" Target="https://internet.garant.ru/document/redirect/12177515/0" TargetMode="External"/><Relationship Id="rId32" Type="http://schemas.openxmlformats.org/officeDocument/2006/relationships/hyperlink" Target="https://internet.garant.ru/document/redirect/12177515/70617" TargetMode="External"/><Relationship Id="rId37" Type="http://schemas.openxmlformats.org/officeDocument/2006/relationships/hyperlink" Target="https://internet.garant.ru/document/redirect/12177515/0" TargetMode="External"/><Relationship Id="rId40" Type="http://schemas.openxmlformats.org/officeDocument/2006/relationships/hyperlink" Target="https://internet.garant.ru/document/redirect/10102426/79" TargetMode="External"/><Relationship Id="rId45" Type="http://schemas.openxmlformats.org/officeDocument/2006/relationships/hyperlink" Target="https://internet.garant.ru/document/redirect/12177515/70617" TargetMode="External"/><Relationship Id="rId53" Type="http://schemas.openxmlformats.org/officeDocument/2006/relationships/hyperlink" Target="https://internet.garant.ru/document/redirect/12177515/7067" TargetMode="External"/><Relationship Id="rId58" Type="http://schemas.openxmlformats.org/officeDocument/2006/relationships/hyperlink" Target="http://mobileonline.garant.ru/" TargetMode="External"/><Relationship Id="rId66" Type="http://schemas.openxmlformats.org/officeDocument/2006/relationships/hyperlink" Target="http://mobileonline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document/redirect/10102426/81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hyperlink" Target="https://internet.garant.ru/document/redirect/10102426/81" TargetMode="External"/><Relationship Id="rId36" Type="http://schemas.openxmlformats.org/officeDocument/2006/relationships/hyperlink" Target="http://mobileonline.garant.ru/" TargetMode="External"/><Relationship Id="rId49" Type="http://schemas.openxmlformats.org/officeDocument/2006/relationships/hyperlink" Target="http://mobileonline.garant.ru/" TargetMode="External"/><Relationship Id="rId57" Type="http://schemas.openxmlformats.org/officeDocument/2006/relationships/hyperlink" Target="https://internet.garant.ru/document/redirect/12177515/1510" TargetMode="External"/><Relationship Id="rId61" Type="http://schemas.openxmlformats.org/officeDocument/2006/relationships/hyperlink" Target="https://internet.garant.ru/document/redirect/12177515/7067" TargetMode="External"/><Relationship Id="rId10" Type="http://schemas.openxmlformats.org/officeDocument/2006/relationships/hyperlink" Target="http://www.dyadkovskaya.ru/" TargetMode="External"/><Relationship Id="rId19" Type="http://schemas.openxmlformats.org/officeDocument/2006/relationships/hyperlink" Target="https://internet.garant.ru/document/redirect/12177515/70617" TargetMode="External"/><Relationship Id="rId31" Type="http://schemas.openxmlformats.org/officeDocument/2006/relationships/hyperlink" Target="https://internet.garant.ru/document/redirect/12177515/7069" TargetMode="External"/><Relationship Id="rId44" Type="http://schemas.openxmlformats.org/officeDocument/2006/relationships/hyperlink" Target="https://internet.garant.ru/document/redirect/12177515/7069" TargetMode="External"/><Relationship Id="rId52" Type="http://schemas.openxmlformats.org/officeDocument/2006/relationships/hyperlink" Target="https://internet.garant.ru/document/redirect/12177515/7061" TargetMode="External"/><Relationship Id="rId60" Type="http://schemas.openxmlformats.org/officeDocument/2006/relationships/hyperlink" Target="https://internet.garant.ru/document/redirect/12177515/7061" TargetMode="External"/><Relationship Id="rId65" Type="http://schemas.openxmlformats.org/officeDocument/2006/relationships/hyperlink" Target="https://internet.garant.ru/document/redirect/12177515/1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gu.krasnodar.ru/" TargetMode="External"/><Relationship Id="rId14" Type="http://schemas.openxmlformats.org/officeDocument/2006/relationships/hyperlink" Target="https://internet.garant.ru/document/redirect/10102426/79" TargetMode="External"/><Relationship Id="rId22" Type="http://schemas.openxmlformats.org/officeDocument/2006/relationships/hyperlink" Target="http://mobileonline.garant.ru/" TargetMode="External"/><Relationship Id="rId27" Type="http://schemas.openxmlformats.org/officeDocument/2006/relationships/hyperlink" Target="https://internet.garant.ru/document/redirect/10102426/79" TargetMode="External"/><Relationship Id="rId30" Type="http://schemas.openxmlformats.org/officeDocument/2006/relationships/hyperlink" Target="https://internet.garant.ru/document/redirect/12177515/7067" TargetMode="External"/><Relationship Id="rId35" Type="http://schemas.openxmlformats.org/officeDocument/2006/relationships/hyperlink" Target="http://mobileonline.garant.ru/" TargetMode="External"/><Relationship Id="rId43" Type="http://schemas.openxmlformats.org/officeDocument/2006/relationships/hyperlink" Target="https://internet.garant.ru/document/redirect/12177515/7067" TargetMode="External"/><Relationship Id="rId48" Type="http://schemas.openxmlformats.org/officeDocument/2006/relationships/hyperlink" Target="http://mobileonline.garant.ru/" TargetMode="External"/><Relationship Id="rId56" Type="http://schemas.openxmlformats.org/officeDocument/2006/relationships/hyperlink" Target="https://internet.garant.ru/document/redirect/12177515/70618" TargetMode="External"/><Relationship Id="rId64" Type="http://schemas.openxmlformats.org/officeDocument/2006/relationships/hyperlink" Target="https://internet.garant.ru/document/redirect/12177515/70618" TargetMode="External"/><Relationship Id="rId69" Type="http://schemas.openxmlformats.org/officeDocument/2006/relationships/hyperlink" Target="http://internet.garant.ru/document/redirect/12177515/16011" TargetMode="External"/><Relationship Id="rId8" Type="http://schemas.openxmlformats.org/officeDocument/2006/relationships/hyperlink" Target="https://sudact.ru/law/prikaz-mintruda-rossii-ot-07082023-n-644n/administrativnyi-reglament-predostavleniia-ministerstvom-truda/iii/" TargetMode="External"/><Relationship Id="rId51" Type="http://schemas.openxmlformats.org/officeDocument/2006/relationships/hyperlink" Target="https://internet.garant.ru/document/redirect/2107939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udact.ru/law/prikaz-mintruda-rossii-ot-07082023-n-644n/administrativnyi-reglament-predostavleniia-ministerstvom-truda/prilozhenie-n-1/tablitsa-n-1/" TargetMode="External"/><Relationship Id="rId17" Type="http://schemas.openxmlformats.org/officeDocument/2006/relationships/hyperlink" Target="https://internet.garant.ru/document/redirect/12177515/7067" TargetMode="External"/><Relationship Id="rId25" Type="http://schemas.openxmlformats.org/officeDocument/2006/relationships/hyperlink" Target="https://internet.garant.ru/document/redirect/2107939/0" TargetMode="External"/><Relationship Id="rId33" Type="http://schemas.openxmlformats.org/officeDocument/2006/relationships/hyperlink" Target="https://internet.garant.ru/document/redirect/12177515/70618" TargetMode="External"/><Relationship Id="rId38" Type="http://schemas.openxmlformats.org/officeDocument/2006/relationships/hyperlink" Target="https://internet.garant.ru/document/redirect/2107939/0" TargetMode="External"/><Relationship Id="rId46" Type="http://schemas.openxmlformats.org/officeDocument/2006/relationships/hyperlink" Target="https://internet.garant.ru/document/redirect/12177515/70618" TargetMode="External"/><Relationship Id="rId59" Type="http://schemas.openxmlformats.org/officeDocument/2006/relationships/hyperlink" Target="http://mobileonline.garant.ru/" TargetMode="External"/><Relationship Id="rId67" Type="http://schemas.openxmlformats.org/officeDocument/2006/relationships/hyperlink" Target="http://mobileonline.garant.ru/" TargetMode="External"/><Relationship Id="rId20" Type="http://schemas.openxmlformats.org/officeDocument/2006/relationships/hyperlink" Target="https://internet.garant.ru/document/redirect/12177515/70618" TargetMode="External"/><Relationship Id="rId41" Type="http://schemas.openxmlformats.org/officeDocument/2006/relationships/hyperlink" Target="https://internet.garant.ru/document/redirect/10102426/81" TargetMode="External"/><Relationship Id="rId54" Type="http://schemas.openxmlformats.org/officeDocument/2006/relationships/hyperlink" Target="https://internet.garant.ru/document/redirect/12177515/7069" TargetMode="External"/><Relationship Id="rId62" Type="http://schemas.openxmlformats.org/officeDocument/2006/relationships/hyperlink" Target="https://internet.garant.ru/document/redirect/12177515/7069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103</Pages>
  <Words>34374</Words>
  <Characters>195933</Characters>
  <Application>Microsoft Office Word</Application>
  <DocSecurity>0</DocSecurity>
  <Lines>1632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229848</CharactersWithSpaces>
  <SharedDoc>false</SharedDoc>
  <HLinks>
    <vt:vector size="462" baseType="variant">
      <vt:variant>
        <vt:i4>1769507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3145760</vt:i4>
      </vt:variant>
      <vt:variant>
        <vt:i4>222</vt:i4>
      </vt:variant>
      <vt:variant>
        <vt:i4>0</vt:i4>
      </vt:variant>
      <vt:variant>
        <vt:i4>5</vt:i4>
      </vt:variant>
      <vt:variant>
        <vt:lpwstr>http://internet.garant.ru/document/redirect/12177515/16011</vt:lpwstr>
      </vt:variant>
      <vt:variant>
        <vt:lpwstr/>
      </vt:variant>
      <vt:variant>
        <vt:i4>7012413</vt:i4>
      </vt:variant>
      <vt:variant>
        <vt:i4>219</vt:i4>
      </vt:variant>
      <vt:variant>
        <vt:i4>0</vt:i4>
      </vt:variant>
      <vt:variant>
        <vt:i4>5</vt:i4>
      </vt:variant>
      <vt:variant>
        <vt:lpwstr>garantf1://12077515.16011/</vt:lpwstr>
      </vt:variant>
      <vt:variant>
        <vt:lpwstr/>
      </vt:variant>
      <vt:variant>
        <vt:i4>6029334</vt:i4>
      </vt:variant>
      <vt:variant>
        <vt:i4>216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/document/12184522/entry/0</vt:lpwstr>
      </vt:variant>
      <vt:variant>
        <vt:i4>5832726</vt:i4>
      </vt:variant>
      <vt:variant>
        <vt:i4>213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3801195</vt:i4>
      </vt:variant>
      <vt:variant>
        <vt:i4>210</vt:i4>
      </vt:variant>
      <vt:variant>
        <vt:i4>0</vt:i4>
      </vt:variant>
      <vt:variant>
        <vt:i4>5</vt:i4>
      </vt:variant>
      <vt:variant>
        <vt:lpwstr>https://internet.garant.ru/document/redirect/12177515/1510</vt:lpwstr>
      </vt:variant>
      <vt:variant>
        <vt:lpwstr/>
      </vt:variant>
      <vt:variant>
        <vt:i4>4063338</vt:i4>
      </vt:variant>
      <vt:variant>
        <vt:i4>207</vt:i4>
      </vt:variant>
      <vt:variant>
        <vt:i4>0</vt:i4>
      </vt:variant>
      <vt:variant>
        <vt:i4>5</vt:i4>
      </vt:variant>
      <vt:variant>
        <vt:lpwstr>https://internet.garant.ru/document/redirect/12177515/70618</vt:lpwstr>
      </vt:variant>
      <vt:variant>
        <vt:lpwstr/>
      </vt:variant>
      <vt:variant>
        <vt:i4>4063338</vt:i4>
      </vt:variant>
      <vt:variant>
        <vt:i4>204</vt:i4>
      </vt:variant>
      <vt:variant>
        <vt:i4>0</vt:i4>
      </vt:variant>
      <vt:variant>
        <vt:i4>5</vt:i4>
      </vt:variant>
      <vt:variant>
        <vt:lpwstr>https://internet.garant.ru/document/redirect/12177515/70617</vt:lpwstr>
      </vt:variant>
      <vt:variant>
        <vt:lpwstr/>
      </vt:variant>
      <vt:variant>
        <vt:i4>3539050</vt:i4>
      </vt:variant>
      <vt:variant>
        <vt:i4>201</vt:i4>
      </vt:variant>
      <vt:variant>
        <vt:i4>0</vt:i4>
      </vt:variant>
      <vt:variant>
        <vt:i4>5</vt:i4>
      </vt:variant>
      <vt:variant>
        <vt:lpwstr>https://internet.garant.ru/document/redirect/12177515/7069</vt:lpwstr>
      </vt:variant>
      <vt:variant>
        <vt:lpwstr/>
      </vt:variant>
      <vt:variant>
        <vt:i4>3670122</vt:i4>
      </vt:variant>
      <vt:variant>
        <vt:i4>198</vt:i4>
      </vt:variant>
      <vt:variant>
        <vt:i4>0</vt:i4>
      </vt:variant>
      <vt:variant>
        <vt:i4>5</vt:i4>
      </vt:variant>
      <vt:variant>
        <vt:lpwstr>https://internet.garant.ru/document/redirect/12177515/7067</vt:lpwstr>
      </vt:variant>
      <vt:variant>
        <vt:lpwstr/>
      </vt:variant>
      <vt:variant>
        <vt:i4>4063338</vt:i4>
      </vt:variant>
      <vt:variant>
        <vt:i4>195</vt:i4>
      </vt:variant>
      <vt:variant>
        <vt:i4>0</vt:i4>
      </vt:variant>
      <vt:variant>
        <vt:i4>5</vt:i4>
      </vt:variant>
      <vt:variant>
        <vt:lpwstr>https://internet.garant.ru/document/redirect/12177515/7061</vt:lpwstr>
      </vt:variant>
      <vt:variant>
        <vt:lpwstr/>
      </vt:variant>
      <vt:variant>
        <vt:i4>6029334</vt:i4>
      </vt:variant>
      <vt:variant>
        <vt:i4>192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/document/12184522/entry/0</vt:lpwstr>
      </vt:variant>
      <vt:variant>
        <vt:i4>5832726</vt:i4>
      </vt:variant>
      <vt:variant>
        <vt:i4>189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3801195</vt:i4>
      </vt:variant>
      <vt:variant>
        <vt:i4>186</vt:i4>
      </vt:variant>
      <vt:variant>
        <vt:i4>0</vt:i4>
      </vt:variant>
      <vt:variant>
        <vt:i4>5</vt:i4>
      </vt:variant>
      <vt:variant>
        <vt:lpwstr>https://internet.garant.ru/document/redirect/12177515/1510</vt:lpwstr>
      </vt:variant>
      <vt:variant>
        <vt:lpwstr/>
      </vt:variant>
      <vt:variant>
        <vt:i4>4063338</vt:i4>
      </vt:variant>
      <vt:variant>
        <vt:i4>183</vt:i4>
      </vt:variant>
      <vt:variant>
        <vt:i4>0</vt:i4>
      </vt:variant>
      <vt:variant>
        <vt:i4>5</vt:i4>
      </vt:variant>
      <vt:variant>
        <vt:lpwstr>https://internet.garant.ru/document/redirect/12177515/70618</vt:lpwstr>
      </vt:variant>
      <vt:variant>
        <vt:lpwstr/>
      </vt:variant>
      <vt:variant>
        <vt:i4>4063338</vt:i4>
      </vt:variant>
      <vt:variant>
        <vt:i4>180</vt:i4>
      </vt:variant>
      <vt:variant>
        <vt:i4>0</vt:i4>
      </vt:variant>
      <vt:variant>
        <vt:i4>5</vt:i4>
      </vt:variant>
      <vt:variant>
        <vt:lpwstr>https://internet.garant.ru/document/redirect/12177515/70617</vt:lpwstr>
      </vt:variant>
      <vt:variant>
        <vt:lpwstr/>
      </vt:variant>
      <vt:variant>
        <vt:i4>3539050</vt:i4>
      </vt:variant>
      <vt:variant>
        <vt:i4>177</vt:i4>
      </vt:variant>
      <vt:variant>
        <vt:i4>0</vt:i4>
      </vt:variant>
      <vt:variant>
        <vt:i4>5</vt:i4>
      </vt:variant>
      <vt:variant>
        <vt:lpwstr>https://internet.garant.ru/document/redirect/12177515/7069</vt:lpwstr>
      </vt:variant>
      <vt:variant>
        <vt:lpwstr/>
      </vt:variant>
      <vt:variant>
        <vt:i4>3670122</vt:i4>
      </vt:variant>
      <vt:variant>
        <vt:i4>174</vt:i4>
      </vt:variant>
      <vt:variant>
        <vt:i4>0</vt:i4>
      </vt:variant>
      <vt:variant>
        <vt:i4>5</vt:i4>
      </vt:variant>
      <vt:variant>
        <vt:lpwstr>https://internet.garant.ru/document/redirect/12177515/7067</vt:lpwstr>
      </vt:variant>
      <vt:variant>
        <vt:lpwstr/>
      </vt:variant>
      <vt:variant>
        <vt:i4>4063338</vt:i4>
      </vt:variant>
      <vt:variant>
        <vt:i4>171</vt:i4>
      </vt:variant>
      <vt:variant>
        <vt:i4>0</vt:i4>
      </vt:variant>
      <vt:variant>
        <vt:i4>5</vt:i4>
      </vt:variant>
      <vt:variant>
        <vt:lpwstr>https://internet.garant.ru/document/redirect/12177515/7061</vt:lpwstr>
      </vt:variant>
      <vt:variant>
        <vt:lpwstr/>
      </vt:variant>
      <vt:variant>
        <vt:i4>2359412</vt:i4>
      </vt:variant>
      <vt:variant>
        <vt:i4>168</vt:i4>
      </vt:variant>
      <vt:variant>
        <vt:i4>0</vt:i4>
      </vt:variant>
      <vt:variant>
        <vt:i4>5</vt:i4>
      </vt:variant>
      <vt:variant>
        <vt:lpwstr>https://internet.garant.ru/document/redirect/2107939/0</vt:lpwstr>
      </vt:variant>
      <vt:variant>
        <vt:lpwstr/>
      </vt:variant>
      <vt:variant>
        <vt:i4>4128875</vt:i4>
      </vt:variant>
      <vt:variant>
        <vt:i4>165</vt:i4>
      </vt:variant>
      <vt:variant>
        <vt:i4>0</vt:i4>
      </vt:variant>
      <vt:variant>
        <vt:i4>5</vt:i4>
      </vt:variant>
      <vt:variant>
        <vt:lpwstr>https://internet.garant.ru/document/redirect/12177515/0</vt:lpwstr>
      </vt:variant>
      <vt:variant>
        <vt:lpwstr/>
      </vt:variant>
      <vt:variant>
        <vt:i4>6029334</vt:i4>
      </vt:variant>
      <vt:variant>
        <vt:i4>162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/document/12184522/entry/0</vt:lpwstr>
      </vt:variant>
      <vt:variant>
        <vt:i4>5832726</vt:i4>
      </vt:variant>
      <vt:variant>
        <vt:i4>159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3801195</vt:i4>
      </vt:variant>
      <vt:variant>
        <vt:i4>156</vt:i4>
      </vt:variant>
      <vt:variant>
        <vt:i4>0</vt:i4>
      </vt:variant>
      <vt:variant>
        <vt:i4>5</vt:i4>
      </vt:variant>
      <vt:variant>
        <vt:lpwstr>https://internet.garant.ru/document/redirect/12177515/1510</vt:lpwstr>
      </vt:variant>
      <vt:variant>
        <vt:lpwstr/>
      </vt:variant>
      <vt:variant>
        <vt:i4>4063338</vt:i4>
      </vt:variant>
      <vt:variant>
        <vt:i4>153</vt:i4>
      </vt:variant>
      <vt:variant>
        <vt:i4>0</vt:i4>
      </vt:variant>
      <vt:variant>
        <vt:i4>5</vt:i4>
      </vt:variant>
      <vt:variant>
        <vt:lpwstr>https://internet.garant.ru/document/redirect/12177515/70618</vt:lpwstr>
      </vt:variant>
      <vt:variant>
        <vt:lpwstr/>
      </vt:variant>
      <vt:variant>
        <vt:i4>4063338</vt:i4>
      </vt:variant>
      <vt:variant>
        <vt:i4>150</vt:i4>
      </vt:variant>
      <vt:variant>
        <vt:i4>0</vt:i4>
      </vt:variant>
      <vt:variant>
        <vt:i4>5</vt:i4>
      </vt:variant>
      <vt:variant>
        <vt:lpwstr>https://internet.garant.ru/document/redirect/12177515/70617</vt:lpwstr>
      </vt:variant>
      <vt:variant>
        <vt:lpwstr/>
      </vt:variant>
      <vt:variant>
        <vt:i4>3539050</vt:i4>
      </vt:variant>
      <vt:variant>
        <vt:i4>147</vt:i4>
      </vt:variant>
      <vt:variant>
        <vt:i4>0</vt:i4>
      </vt:variant>
      <vt:variant>
        <vt:i4>5</vt:i4>
      </vt:variant>
      <vt:variant>
        <vt:lpwstr>https://internet.garant.ru/document/redirect/12177515/7069</vt:lpwstr>
      </vt:variant>
      <vt:variant>
        <vt:lpwstr/>
      </vt:variant>
      <vt:variant>
        <vt:i4>3670122</vt:i4>
      </vt:variant>
      <vt:variant>
        <vt:i4>144</vt:i4>
      </vt:variant>
      <vt:variant>
        <vt:i4>0</vt:i4>
      </vt:variant>
      <vt:variant>
        <vt:i4>5</vt:i4>
      </vt:variant>
      <vt:variant>
        <vt:lpwstr>https://internet.garant.ru/document/redirect/12177515/7067</vt:lpwstr>
      </vt:variant>
      <vt:variant>
        <vt:lpwstr/>
      </vt:variant>
      <vt:variant>
        <vt:i4>4063338</vt:i4>
      </vt:variant>
      <vt:variant>
        <vt:i4>141</vt:i4>
      </vt:variant>
      <vt:variant>
        <vt:i4>0</vt:i4>
      </vt:variant>
      <vt:variant>
        <vt:i4>5</vt:i4>
      </vt:variant>
      <vt:variant>
        <vt:lpwstr>https://internet.garant.ru/document/redirect/12177515/7061</vt:lpwstr>
      </vt:variant>
      <vt:variant>
        <vt:lpwstr/>
      </vt:variant>
      <vt:variant>
        <vt:i4>524372</vt:i4>
      </vt:variant>
      <vt:variant>
        <vt:i4>138</vt:i4>
      </vt:variant>
      <vt:variant>
        <vt:i4>0</vt:i4>
      </vt:variant>
      <vt:variant>
        <vt:i4>5</vt:i4>
      </vt:variant>
      <vt:variant>
        <vt:lpwstr>https://internet.garant.ru/document/redirect/10102426/81</vt:lpwstr>
      </vt:variant>
      <vt:variant>
        <vt:lpwstr/>
      </vt:variant>
      <vt:variant>
        <vt:i4>91</vt:i4>
      </vt:variant>
      <vt:variant>
        <vt:i4>135</vt:i4>
      </vt:variant>
      <vt:variant>
        <vt:i4>0</vt:i4>
      </vt:variant>
      <vt:variant>
        <vt:i4>5</vt:i4>
      </vt:variant>
      <vt:variant>
        <vt:lpwstr>https://internet.garant.ru/document/redirect/10102426/79</vt:lpwstr>
      </vt:variant>
      <vt:variant>
        <vt:lpwstr/>
      </vt:variant>
      <vt:variant>
        <vt:i4>917595</vt:i4>
      </vt:variant>
      <vt:variant>
        <vt:i4>132</vt:i4>
      </vt:variant>
      <vt:variant>
        <vt:i4>0</vt:i4>
      </vt:variant>
      <vt:variant>
        <vt:i4>5</vt:i4>
      </vt:variant>
      <vt:variant>
        <vt:lpwstr>https://internet.garant.ru/document/redirect/10102426/77</vt:lpwstr>
      </vt:variant>
      <vt:variant>
        <vt:lpwstr/>
      </vt:variant>
      <vt:variant>
        <vt:i4>2359412</vt:i4>
      </vt:variant>
      <vt:variant>
        <vt:i4>129</vt:i4>
      </vt:variant>
      <vt:variant>
        <vt:i4>0</vt:i4>
      </vt:variant>
      <vt:variant>
        <vt:i4>5</vt:i4>
      </vt:variant>
      <vt:variant>
        <vt:lpwstr>https://internet.garant.ru/document/redirect/2107939/0</vt:lpwstr>
      </vt:variant>
      <vt:variant>
        <vt:lpwstr/>
      </vt:variant>
      <vt:variant>
        <vt:i4>4128875</vt:i4>
      </vt:variant>
      <vt:variant>
        <vt:i4>126</vt:i4>
      </vt:variant>
      <vt:variant>
        <vt:i4>0</vt:i4>
      </vt:variant>
      <vt:variant>
        <vt:i4>5</vt:i4>
      </vt:variant>
      <vt:variant>
        <vt:lpwstr>https://internet.garant.ru/document/redirect/12177515/0</vt:lpwstr>
      </vt:variant>
      <vt:variant>
        <vt:lpwstr/>
      </vt:variant>
      <vt:variant>
        <vt:i4>6029334</vt:i4>
      </vt:variant>
      <vt:variant>
        <vt:i4>123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/document/12184522/entry/0</vt:lpwstr>
      </vt:variant>
      <vt:variant>
        <vt:i4>5832726</vt:i4>
      </vt:variant>
      <vt:variant>
        <vt:i4>120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3801195</vt:i4>
      </vt:variant>
      <vt:variant>
        <vt:i4>117</vt:i4>
      </vt:variant>
      <vt:variant>
        <vt:i4>0</vt:i4>
      </vt:variant>
      <vt:variant>
        <vt:i4>5</vt:i4>
      </vt:variant>
      <vt:variant>
        <vt:lpwstr>https://internet.garant.ru/document/redirect/12177515/1510</vt:lpwstr>
      </vt:variant>
      <vt:variant>
        <vt:lpwstr/>
      </vt:variant>
      <vt:variant>
        <vt:i4>4063338</vt:i4>
      </vt:variant>
      <vt:variant>
        <vt:i4>114</vt:i4>
      </vt:variant>
      <vt:variant>
        <vt:i4>0</vt:i4>
      </vt:variant>
      <vt:variant>
        <vt:i4>5</vt:i4>
      </vt:variant>
      <vt:variant>
        <vt:lpwstr>https://internet.garant.ru/document/redirect/12177515/70618</vt:lpwstr>
      </vt:variant>
      <vt:variant>
        <vt:lpwstr/>
      </vt:variant>
      <vt:variant>
        <vt:i4>4063338</vt:i4>
      </vt:variant>
      <vt:variant>
        <vt:i4>111</vt:i4>
      </vt:variant>
      <vt:variant>
        <vt:i4>0</vt:i4>
      </vt:variant>
      <vt:variant>
        <vt:i4>5</vt:i4>
      </vt:variant>
      <vt:variant>
        <vt:lpwstr>https://internet.garant.ru/document/redirect/12177515/70617</vt:lpwstr>
      </vt:variant>
      <vt:variant>
        <vt:lpwstr/>
      </vt:variant>
      <vt:variant>
        <vt:i4>3539050</vt:i4>
      </vt:variant>
      <vt:variant>
        <vt:i4>108</vt:i4>
      </vt:variant>
      <vt:variant>
        <vt:i4>0</vt:i4>
      </vt:variant>
      <vt:variant>
        <vt:i4>5</vt:i4>
      </vt:variant>
      <vt:variant>
        <vt:lpwstr>https://internet.garant.ru/document/redirect/12177515/7069</vt:lpwstr>
      </vt:variant>
      <vt:variant>
        <vt:lpwstr/>
      </vt:variant>
      <vt:variant>
        <vt:i4>3670122</vt:i4>
      </vt:variant>
      <vt:variant>
        <vt:i4>105</vt:i4>
      </vt:variant>
      <vt:variant>
        <vt:i4>0</vt:i4>
      </vt:variant>
      <vt:variant>
        <vt:i4>5</vt:i4>
      </vt:variant>
      <vt:variant>
        <vt:lpwstr>https://internet.garant.ru/document/redirect/12177515/7067</vt:lpwstr>
      </vt:variant>
      <vt:variant>
        <vt:lpwstr/>
      </vt:variant>
      <vt:variant>
        <vt:i4>4063338</vt:i4>
      </vt:variant>
      <vt:variant>
        <vt:i4>102</vt:i4>
      </vt:variant>
      <vt:variant>
        <vt:i4>0</vt:i4>
      </vt:variant>
      <vt:variant>
        <vt:i4>5</vt:i4>
      </vt:variant>
      <vt:variant>
        <vt:lpwstr>https://internet.garant.ru/document/redirect/12177515/7061</vt:lpwstr>
      </vt:variant>
      <vt:variant>
        <vt:lpwstr/>
      </vt:variant>
      <vt:variant>
        <vt:i4>524372</vt:i4>
      </vt:variant>
      <vt:variant>
        <vt:i4>99</vt:i4>
      </vt:variant>
      <vt:variant>
        <vt:i4>0</vt:i4>
      </vt:variant>
      <vt:variant>
        <vt:i4>5</vt:i4>
      </vt:variant>
      <vt:variant>
        <vt:lpwstr>https://internet.garant.ru/document/redirect/10102426/81</vt:lpwstr>
      </vt:variant>
      <vt:variant>
        <vt:lpwstr/>
      </vt:variant>
      <vt:variant>
        <vt:i4>91</vt:i4>
      </vt:variant>
      <vt:variant>
        <vt:i4>96</vt:i4>
      </vt:variant>
      <vt:variant>
        <vt:i4>0</vt:i4>
      </vt:variant>
      <vt:variant>
        <vt:i4>5</vt:i4>
      </vt:variant>
      <vt:variant>
        <vt:lpwstr>https://internet.garant.ru/document/redirect/10102426/79</vt:lpwstr>
      </vt:variant>
      <vt:variant>
        <vt:lpwstr/>
      </vt:variant>
      <vt:variant>
        <vt:i4>917595</vt:i4>
      </vt:variant>
      <vt:variant>
        <vt:i4>93</vt:i4>
      </vt:variant>
      <vt:variant>
        <vt:i4>0</vt:i4>
      </vt:variant>
      <vt:variant>
        <vt:i4>5</vt:i4>
      </vt:variant>
      <vt:variant>
        <vt:lpwstr>https://internet.garant.ru/document/redirect/10102426/77</vt:lpwstr>
      </vt:variant>
      <vt:variant>
        <vt:lpwstr/>
      </vt:variant>
      <vt:variant>
        <vt:i4>2359412</vt:i4>
      </vt:variant>
      <vt:variant>
        <vt:i4>90</vt:i4>
      </vt:variant>
      <vt:variant>
        <vt:i4>0</vt:i4>
      </vt:variant>
      <vt:variant>
        <vt:i4>5</vt:i4>
      </vt:variant>
      <vt:variant>
        <vt:lpwstr>https://internet.garant.ru/document/redirect/2107939/0</vt:lpwstr>
      </vt:variant>
      <vt:variant>
        <vt:lpwstr/>
      </vt:variant>
      <vt:variant>
        <vt:i4>4128875</vt:i4>
      </vt:variant>
      <vt:variant>
        <vt:i4>87</vt:i4>
      </vt:variant>
      <vt:variant>
        <vt:i4>0</vt:i4>
      </vt:variant>
      <vt:variant>
        <vt:i4>5</vt:i4>
      </vt:variant>
      <vt:variant>
        <vt:lpwstr>https://internet.garant.ru/document/redirect/12177515/0</vt:lpwstr>
      </vt:variant>
      <vt:variant>
        <vt:lpwstr/>
      </vt:variant>
      <vt:variant>
        <vt:i4>6029334</vt:i4>
      </vt:variant>
      <vt:variant>
        <vt:i4>84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/document/12184522/entry/0</vt:lpwstr>
      </vt:variant>
      <vt:variant>
        <vt:i4>5832726</vt:i4>
      </vt:variant>
      <vt:variant>
        <vt:i4>81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3801195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https://internet.garant.ru/document/redirect/12177515/1510</vt:lpwstr>
      </vt:variant>
      <vt:variant>
        <vt:lpwstr/>
      </vt:variant>
      <vt:variant>
        <vt:i4>4063338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https://internet.garant.ru/document/redirect/12177515/70618</vt:lpwstr>
      </vt:variant>
      <vt:variant>
        <vt:lpwstr/>
      </vt:variant>
      <vt:variant>
        <vt:i4>4063338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https://internet.garant.ru/document/redirect/12177515/70617</vt:lpwstr>
      </vt:variant>
      <vt:variant>
        <vt:lpwstr/>
      </vt:variant>
      <vt:variant>
        <vt:i4>3539050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https://internet.garant.ru/document/redirect/12177515/7069</vt:lpwstr>
      </vt:variant>
      <vt:variant>
        <vt:lpwstr/>
      </vt:variant>
      <vt:variant>
        <vt:i4>3670122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https://internet.garant.ru/document/redirect/12177515/7067</vt:lpwstr>
      </vt:variant>
      <vt:variant>
        <vt:lpwstr/>
      </vt:variant>
      <vt:variant>
        <vt:i4>4063338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https://internet.garant.ru/document/redirect/12177515/7061</vt:lpwstr>
      </vt:variant>
      <vt:variant>
        <vt:lpwstr/>
      </vt:variant>
      <vt:variant>
        <vt:i4>524372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https://internet.garant.ru/document/redirect/10102426/81</vt:lpwstr>
      </vt:variant>
      <vt:variant>
        <vt:lpwstr/>
      </vt:variant>
      <vt:variant>
        <vt:i4>91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https://internet.garant.ru/document/redirect/10102426/79</vt:lpwstr>
      </vt:variant>
      <vt:variant>
        <vt:lpwstr/>
      </vt:variant>
      <vt:variant>
        <vt:i4>917595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https://internet.garant.ru/document/redirect/10102426/77</vt:lpwstr>
      </vt:variant>
      <vt:variant>
        <vt:lpwstr/>
      </vt:variant>
      <vt:variant>
        <vt:i4>5898266</vt:i4>
      </vt:variant>
      <vt:variant>
        <vt:i4>51</vt:i4>
      </vt:variant>
      <vt:variant>
        <vt:i4>0</vt:i4>
      </vt:variant>
      <vt:variant>
        <vt:i4>5</vt:i4>
      </vt:variant>
      <vt:variant>
        <vt:lpwstr>https://sudact.ru/law/prikaz-mintruda-rossii-ot-07082023-n-644n/administrativnyi-reglament-predostavleniia-ministerstvom-truda/prilozhenie-n-1/tablitsa-n-1/</vt:lpwstr>
      </vt:variant>
      <vt:variant>
        <vt:lpwstr/>
      </vt:variant>
      <vt:variant>
        <vt:i4>1769507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3997801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https://internet.garant.ru/document/redirect/10164504/3</vt:lpwstr>
      </vt:variant>
      <vt:variant>
        <vt:lpwstr/>
      </vt:variant>
      <vt:variant>
        <vt:i4>1769507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7995427</vt:i4>
      </vt:variant>
      <vt:variant>
        <vt:i4>33</vt:i4>
      </vt:variant>
      <vt:variant>
        <vt:i4>0</vt:i4>
      </vt:variant>
      <vt:variant>
        <vt:i4>5</vt:i4>
      </vt:variant>
      <vt:variant>
        <vt:lpwstr>http://www.dyadkovskaya.ru/</vt:lpwstr>
      </vt:variant>
      <vt:variant>
        <vt:lpwstr/>
      </vt:variant>
      <vt:variant>
        <vt:i4>2687000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sub_90030</vt:lpwstr>
      </vt:variant>
      <vt:variant>
        <vt:i4>2687000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sub_90030</vt:lpwstr>
      </vt:variant>
      <vt:variant>
        <vt:i4>2687000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sub_90030</vt:lpwstr>
      </vt:variant>
      <vt:variant>
        <vt:i4>65556</vt:i4>
      </vt:variant>
      <vt:variant>
        <vt:i4>21</vt:i4>
      </vt:variant>
      <vt:variant>
        <vt:i4>0</vt:i4>
      </vt:variant>
      <vt:variant>
        <vt:i4>5</vt:i4>
      </vt:variant>
      <vt:variant>
        <vt:lpwstr>http://pgu.krasnodar.ru/</vt:lpwstr>
      </vt:variant>
      <vt:variant>
        <vt:lpwstr/>
      </vt:variant>
      <vt:variant>
        <vt:i4>3342451</vt:i4>
      </vt:variant>
      <vt:variant>
        <vt:i4>18</vt:i4>
      </vt:variant>
      <vt:variant>
        <vt:i4>0</vt:i4>
      </vt:variant>
      <vt:variant>
        <vt:i4>5</vt:i4>
      </vt:variant>
      <vt:variant>
        <vt:lpwstr>https://sudact.ru/law/prikaz-mintruda-rossii-ot-07082023-n-644n/administrativnyi-reglament-predostavleniia-ministerstvom-truda/iii/</vt:lpwstr>
      </vt:variant>
      <vt:variant>
        <vt:lpwstr/>
      </vt:variant>
      <vt:variant>
        <vt:i4>1769507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1769507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https://sudact.ru/law/prikaz-mintruda-rossii-ot-07082023-n-644n/administrativnyi-reglament-predostavleniia-ministerstvom-truda/prilozhenie-n-1/tablitsa-n-1/</vt:lpwstr>
      </vt:variant>
      <vt:variant>
        <vt:lpwstr/>
      </vt:variant>
      <vt:variant>
        <vt:i4>5898265</vt:i4>
      </vt:variant>
      <vt:variant>
        <vt:i4>0</vt:i4>
      </vt:variant>
      <vt:variant>
        <vt:i4>0</vt:i4>
      </vt:variant>
      <vt:variant>
        <vt:i4>5</vt:i4>
      </vt:variant>
      <vt:variant>
        <vt:lpwstr>https://sudact.ru/law/prikaz-mintruda-rossii-ot-07082023-n-644n/administrativnyi-reglament-predostavleniia-ministerstvom-truda/prilozhenie-n-1/tablitsa-n-2/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2</cp:revision>
  <cp:lastPrinted>2024-10-30T08:14:00Z</cp:lastPrinted>
  <dcterms:created xsi:type="dcterms:W3CDTF">2024-10-31T14:51:00Z</dcterms:created>
  <dcterms:modified xsi:type="dcterms:W3CDTF">2024-10-31T14:51:00Z</dcterms:modified>
</cp:coreProperties>
</file>