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Pr="009923A1" w:rsidRDefault="00CE34B0" w:rsidP="00FE2828">
      <w:pPr>
        <w:jc w:val="center"/>
        <w:rPr>
          <w:sz w:val="36"/>
          <w:szCs w:val="36"/>
        </w:rPr>
      </w:pPr>
      <w:r w:rsidRPr="00CE34B0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8.5pt">
            <v:imagedata r:id="rId8" o:title="фото герб умен"/>
          </v:shape>
        </w:pict>
      </w:r>
    </w:p>
    <w:p w:rsidR="00340C14" w:rsidRPr="009923A1" w:rsidRDefault="00340C14" w:rsidP="00340C14">
      <w:pPr>
        <w:jc w:val="both"/>
        <w:rPr>
          <w:sz w:val="28"/>
          <w:szCs w:val="28"/>
        </w:rPr>
      </w:pPr>
    </w:p>
    <w:p w:rsidR="00340C14" w:rsidRPr="009923A1" w:rsidRDefault="00C87016" w:rsidP="00C87016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</w:t>
      </w:r>
      <w:r w:rsidR="002E0E64" w:rsidRPr="009923A1">
        <w:rPr>
          <w:b/>
          <w:sz w:val="28"/>
          <w:szCs w:val="28"/>
        </w:rPr>
        <w:t>ДЯДЬКОВСКОГО</w:t>
      </w:r>
      <w:r w:rsidRPr="009923A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9923A1" w:rsidRDefault="00EF1EC1" w:rsidP="00C87016">
      <w:pPr>
        <w:jc w:val="center"/>
        <w:rPr>
          <w:sz w:val="36"/>
          <w:szCs w:val="36"/>
        </w:rPr>
      </w:pPr>
    </w:p>
    <w:p w:rsidR="00C87016" w:rsidRPr="009923A1" w:rsidRDefault="00C87016" w:rsidP="00C87016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:rsidR="00C87016" w:rsidRPr="009923A1" w:rsidRDefault="00C87016" w:rsidP="00C87016">
      <w:pPr>
        <w:jc w:val="center"/>
        <w:rPr>
          <w:b/>
          <w:sz w:val="36"/>
          <w:szCs w:val="36"/>
        </w:rPr>
      </w:pPr>
    </w:p>
    <w:p w:rsidR="00C87016" w:rsidRPr="00EE5285" w:rsidRDefault="00EF1EC1" w:rsidP="00C87016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>о</w:t>
      </w:r>
      <w:r w:rsidR="00C87016" w:rsidRPr="009923A1">
        <w:rPr>
          <w:b/>
          <w:sz w:val="24"/>
          <w:szCs w:val="24"/>
        </w:rPr>
        <w:t xml:space="preserve">т </w:t>
      </w:r>
      <w:r w:rsidR="00EE5285">
        <w:rPr>
          <w:b/>
          <w:sz w:val="24"/>
          <w:szCs w:val="24"/>
        </w:rPr>
        <w:t>00</w:t>
      </w:r>
      <w:r w:rsidR="001D7D1C">
        <w:rPr>
          <w:b/>
          <w:sz w:val="24"/>
          <w:szCs w:val="24"/>
        </w:rPr>
        <w:t>.</w:t>
      </w:r>
      <w:r w:rsidR="00EE5285">
        <w:rPr>
          <w:b/>
          <w:sz w:val="24"/>
          <w:szCs w:val="24"/>
        </w:rPr>
        <w:t>00</w:t>
      </w:r>
      <w:r w:rsidR="00BA2D42" w:rsidRPr="009923A1">
        <w:rPr>
          <w:b/>
          <w:sz w:val="24"/>
          <w:szCs w:val="24"/>
        </w:rPr>
        <w:t>.</w:t>
      </w:r>
      <w:r w:rsidR="00C87016" w:rsidRPr="009923A1">
        <w:rPr>
          <w:b/>
          <w:sz w:val="24"/>
          <w:szCs w:val="24"/>
        </w:rPr>
        <w:t>20</w:t>
      </w:r>
      <w:r w:rsidR="008B6284">
        <w:rPr>
          <w:b/>
          <w:sz w:val="24"/>
          <w:szCs w:val="24"/>
        </w:rPr>
        <w:t>2</w:t>
      </w:r>
      <w:r w:rsidR="00671C8F">
        <w:rPr>
          <w:b/>
          <w:sz w:val="24"/>
          <w:szCs w:val="24"/>
          <w:lang w:val="en-US"/>
        </w:rPr>
        <w:t>4</w:t>
      </w:r>
      <w:r w:rsidR="00937831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7016" w:rsidRPr="009923A1">
        <w:rPr>
          <w:b/>
          <w:sz w:val="24"/>
          <w:szCs w:val="24"/>
        </w:rPr>
        <w:t>№</w:t>
      </w:r>
      <w:r w:rsidR="00EE5285">
        <w:rPr>
          <w:b/>
          <w:sz w:val="24"/>
          <w:szCs w:val="24"/>
        </w:rPr>
        <w:t>00</w:t>
      </w:r>
    </w:p>
    <w:p w:rsidR="00C87016" w:rsidRPr="009923A1" w:rsidRDefault="002E0E64" w:rsidP="00C87016">
      <w:pPr>
        <w:jc w:val="center"/>
        <w:rPr>
          <w:sz w:val="24"/>
          <w:szCs w:val="24"/>
        </w:rPr>
      </w:pPr>
      <w:r w:rsidRPr="009923A1">
        <w:rPr>
          <w:sz w:val="24"/>
          <w:szCs w:val="24"/>
        </w:rPr>
        <w:t>ст.Дядьковская</w:t>
      </w:r>
    </w:p>
    <w:p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D45FB0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внесении изменений в постановление администрации Дядьковского сельского поселения Кореновского района от 28 марта 2023 года № 36 «</w:t>
      </w:r>
      <w:r w:rsidR="00EE7CD3" w:rsidRPr="00EE7CD3">
        <w:rPr>
          <w:b/>
          <w:sz w:val="28"/>
          <w:szCs w:val="28"/>
          <w:lang w:eastAsia="ar-SA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Дядьковскогосельского поселения Кореновского района</w:t>
      </w:r>
      <w:r>
        <w:rPr>
          <w:b/>
          <w:sz w:val="28"/>
          <w:szCs w:val="28"/>
          <w:lang w:eastAsia="ar-SA"/>
        </w:rPr>
        <w:t>»</w:t>
      </w:r>
    </w:p>
    <w:p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2D6077" w:rsidRPr="009923A1" w:rsidRDefault="00B212B8" w:rsidP="009B48C2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Дядьковского сельского поселения Кореновского района в соответствие с действующим законодательством, </w:t>
      </w:r>
      <w:r w:rsidR="00DA4953" w:rsidRPr="009923A1">
        <w:rPr>
          <w:sz w:val="28"/>
          <w:szCs w:val="28"/>
          <w:lang w:eastAsia="ar-SA"/>
        </w:rPr>
        <w:t xml:space="preserve">администрация Дядьковского сельского поселения Кореновского района   </w:t>
      </w:r>
      <w:r w:rsidR="002D6077" w:rsidRPr="009923A1">
        <w:rPr>
          <w:sz w:val="28"/>
          <w:szCs w:val="28"/>
          <w:lang w:eastAsia="ar-SA"/>
        </w:rPr>
        <w:t xml:space="preserve">п о с т а н о в л я </w:t>
      </w:r>
      <w:r w:rsidR="00DA4953" w:rsidRPr="009923A1">
        <w:rPr>
          <w:sz w:val="28"/>
          <w:szCs w:val="28"/>
          <w:lang w:eastAsia="ar-SA"/>
        </w:rPr>
        <w:t>е т</w:t>
      </w:r>
      <w:r w:rsidR="002D6077" w:rsidRPr="009923A1">
        <w:rPr>
          <w:sz w:val="28"/>
          <w:szCs w:val="28"/>
          <w:lang w:eastAsia="ar-SA"/>
        </w:rPr>
        <w:t>:</w:t>
      </w:r>
    </w:p>
    <w:p w:rsidR="00B212B8" w:rsidRDefault="002D61A0" w:rsidP="002D61A0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B212B8" w:rsidRPr="00E76382">
        <w:rPr>
          <w:sz w:val="28"/>
          <w:szCs w:val="28"/>
          <w:lang w:eastAsia="ar-SA"/>
        </w:rPr>
        <w:t xml:space="preserve">Внести в приложение к постановлению администрации Дядьковского сельского поселения Кореновского района от 28 марта 2023 года № 36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Дядьковского сельского поселения Кореновского района» </w:t>
      </w:r>
      <w:r w:rsidR="00E76382" w:rsidRPr="00E76382">
        <w:rPr>
          <w:sz w:val="28"/>
          <w:szCs w:val="28"/>
          <w:lang w:eastAsia="ar-SA"/>
        </w:rPr>
        <w:t xml:space="preserve">изменения, изложив </w:t>
      </w:r>
      <w:r w:rsidR="00671C8F">
        <w:rPr>
          <w:sz w:val="28"/>
          <w:szCs w:val="28"/>
          <w:lang w:eastAsia="ar-SA"/>
        </w:rPr>
        <w:t xml:space="preserve">абзац 3 </w:t>
      </w:r>
      <w:r w:rsidR="00B212B8" w:rsidRPr="00E76382">
        <w:rPr>
          <w:sz w:val="28"/>
          <w:szCs w:val="28"/>
          <w:lang w:eastAsia="ar-SA"/>
        </w:rPr>
        <w:t>подпункт</w:t>
      </w:r>
      <w:r w:rsidR="00671C8F">
        <w:rPr>
          <w:sz w:val="28"/>
          <w:szCs w:val="28"/>
          <w:lang w:eastAsia="ar-SA"/>
        </w:rPr>
        <w:t>а6.14</w:t>
      </w:r>
      <w:r w:rsidR="00B212B8" w:rsidRPr="00E76382">
        <w:rPr>
          <w:sz w:val="28"/>
          <w:szCs w:val="28"/>
          <w:lang w:eastAsia="ar-SA"/>
        </w:rPr>
        <w:t xml:space="preserve">, пункта </w:t>
      </w:r>
      <w:r w:rsidR="00671C8F">
        <w:rPr>
          <w:sz w:val="28"/>
          <w:szCs w:val="28"/>
          <w:lang w:eastAsia="ar-SA"/>
        </w:rPr>
        <w:t>6</w:t>
      </w:r>
      <w:r w:rsidR="00B212B8" w:rsidRPr="00E76382">
        <w:rPr>
          <w:sz w:val="28"/>
          <w:szCs w:val="28"/>
          <w:lang w:eastAsia="ar-SA"/>
        </w:rPr>
        <w:t xml:space="preserve"> в следующей редакции:</w:t>
      </w:r>
    </w:p>
    <w:p w:rsidR="00F56C96" w:rsidRPr="007F18BA" w:rsidRDefault="00E76382" w:rsidP="00F56C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F18BA">
        <w:rPr>
          <w:sz w:val="28"/>
          <w:szCs w:val="28"/>
          <w:lang w:eastAsia="ar-SA"/>
        </w:rPr>
        <w:t>«</w:t>
      </w:r>
      <w:r w:rsidR="00F56C96" w:rsidRPr="007F18BA">
        <w:rPr>
          <w:sz w:val="28"/>
          <w:szCs w:val="28"/>
        </w:rPr>
        <w:t> </w:t>
      </w:r>
      <w:r w:rsidR="00EE5285">
        <w:rPr>
          <w:sz w:val="28"/>
          <w:szCs w:val="28"/>
        </w:rPr>
        <w:t xml:space="preserve">информация о </w:t>
      </w:r>
      <w:r w:rsidR="00F56C96" w:rsidRPr="007F18BA">
        <w:rPr>
          <w:sz w:val="28"/>
          <w:szCs w:val="28"/>
        </w:rPr>
        <w:t>транспортны</w:t>
      </w:r>
      <w:r w:rsidR="00EE5285">
        <w:rPr>
          <w:sz w:val="28"/>
          <w:szCs w:val="28"/>
        </w:rPr>
        <w:t>х</w:t>
      </w:r>
      <w:r w:rsidR="00F56C96" w:rsidRPr="007F18BA">
        <w:rPr>
          <w:sz w:val="28"/>
          <w:szCs w:val="28"/>
        </w:rPr>
        <w:t xml:space="preserve"> средств</w:t>
      </w:r>
      <w:r w:rsidR="00EE5285">
        <w:rPr>
          <w:sz w:val="28"/>
          <w:szCs w:val="28"/>
        </w:rPr>
        <w:t>ах</w:t>
      </w:r>
      <w:r w:rsidR="00F56C96" w:rsidRPr="007F18BA">
        <w:rPr>
          <w:sz w:val="28"/>
          <w:szCs w:val="28"/>
        </w:rPr>
        <w:t xml:space="preserve">, </w:t>
      </w:r>
      <w:r w:rsidR="00F56C96" w:rsidRPr="007F18BA">
        <w:rPr>
          <w:sz w:val="28"/>
          <w:szCs w:val="28"/>
          <w:shd w:val="clear" w:color="auto" w:fill="FFFFFF"/>
        </w:rPr>
        <w:t>управляемы</w:t>
      </w:r>
      <w:r w:rsidR="00EE5285">
        <w:rPr>
          <w:sz w:val="28"/>
          <w:szCs w:val="28"/>
          <w:shd w:val="clear" w:color="auto" w:fill="FFFFFF"/>
        </w:rPr>
        <w:t>х</w:t>
      </w:r>
      <w:r w:rsidR="00F56C96" w:rsidRPr="007F18BA">
        <w:rPr>
          <w:sz w:val="28"/>
          <w:szCs w:val="28"/>
          <w:shd w:val="clear" w:color="auto" w:fill="FFFFFF"/>
        </w:rPr>
        <w:t xml:space="preserve"> инвалидами I, II </w:t>
      </w:r>
      <w:r w:rsidR="007F18BA" w:rsidRPr="007F18BA">
        <w:rPr>
          <w:sz w:val="28"/>
          <w:szCs w:val="28"/>
          <w:shd w:val="clear" w:color="auto" w:fill="FFFFFF"/>
        </w:rPr>
        <w:t>III</w:t>
      </w:r>
      <w:r w:rsidR="00937831">
        <w:rPr>
          <w:sz w:val="28"/>
          <w:szCs w:val="28"/>
          <w:shd w:val="clear" w:color="auto" w:fill="FFFFFF"/>
        </w:rPr>
        <w:t xml:space="preserve"> </w:t>
      </w:r>
      <w:r w:rsidR="00F56C96" w:rsidRPr="007F18BA">
        <w:rPr>
          <w:sz w:val="28"/>
          <w:szCs w:val="28"/>
          <w:shd w:val="clear" w:color="auto" w:fill="FFFFFF"/>
        </w:rPr>
        <w:t>групп,</w:t>
      </w:r>
      <w:r w:rsidR="007F18BA">
        <w:rPr>
          <w:sz w:val="28"/>
          <w:szCs w:val="28"/>
          <w:shd w:val="clear" w:color="auto" w:fill="FFFFFF"/>
        </w:rPr>
        <w:t xml:space="preserve"> а также транспортных средствах, перевозящих таких инвалидов и (или) детей-инвалидов</w:t>
      </w:r>
      <w:r w:rsidR="00F56C96" w:rsidRPr="007F18BA">
        <w:rPr>
          <w:sz w:val="28"/>
          <w:szCs w:val="28"/>
          <w:shd w:val="clear" w:color="auto" w:fill="FFFFFF"/>
        </w:rPr>
        <w:t xml:space="preserve"> и транспортных средств, перевозящих таких инвалидов и (или) детей-инвалидов</w:t>
      </w:r>
      <w:r w:rsidR="007F18BA">
        <w:rPr>
          <w:sz w:val="28"/>
          <w:szCs w:val="28"/>
          <w:shd w:val="clear" w:color="auto" w:fill="FFFFFF"/>
        </w:rPr>
        <w:t xml:space="preserve">, должна быть размещена в государственной информационной системе </w:t>
      </w:r>
      <w:r w:rsidR="007F18BA" w:rsidRPr="007F18BA">
        <w:rPr>
          <w:sz w:val="28"/>
          <w:szCs w:val="28"/>
          <w:shd w:val="clear" w:color="auto" w:fill="FFFFFF"/>
        </w:rPr>
        <w:t>"Единая централизованная цифровая платформа в социальной сфере".</w:t>
      </w:r>
      <w:r w:rsidR="00F56C96" w:rsidRPr="007F18BA">
        <w:rPr>
          <w:sz w:val="28"/>
          <w:szCs w:val="28"/>
          <w:shd w:val="clear" w:color="auto" w:fill="FFFFFF"/>
        </w:rPr>
        <w:t>На указанных транспортных средствах должен быть установлен опознавательный знак "Инвалид</w:t>
      </w:r>
      <w:r w:rsidR="00EE5285">
        <w:rPr>
          <w:sz w:val="28"/>
          <w:szCs w:val="28"/>
          <w:shd w:val="clear" w:color="auto" w:fill="FFFFFF"/>
        </w:rPr>
        <w:t>.</w:t>
      </w:r>
      <w:r w:rsidR="00F56C96" w:rsidRPr="007F18BA">
        <w:rPr>
          <w:sz w:val="28"/>
          <w:szCs w:val="28"/>
          <w:shd w:val="clear" w:color="auto" w:fill="FFFFFF"/>
        </w:rPr>
        <w:t>"</w:t>
      </w:r>
      <w:r w:rsidR="00EE5285">
        <w:rPr>
          <w:sz w:val="28"/>
          <w:szCs w:val="28"/>
          <w:shd w:val="clear" w:color="auto" w:fill="FFFFFF"/>
        </w:rPr>
        <w:t>.</w:t>
      </w:r>
    </w:p>
    <w:p w:rsidR="00EE5285" w:rsidRPr="00EE5285" w:rsidRDefault="00937831" w:rsidP="00EE528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5285" w:rsidRPr="00EE5285">
        <w:rPr>
          <w:sz w:val="28"/>
          <w:szCs w:val="28"/>
        </w:rPr>
        <w:t>2. Общему отделу администрации Дядьковского сельского поселения Кореновского района (Пегиной) обеспечить опубликование и размещение настоящего постановления на официальном сайте администрации  Дядьковского сельского поселения Кореновского района в  информационно- телекоммуникационной сети «Интернет».</w:t>
      </w:r>
    </w:p>
    <w:p w:rsidR="00EE5285" w:rsidRPr="00EE5285" w:rsidRDefault="00EE5285" w:rsidP="00EE5285">
      <w:pPr>
        <w:ind w:firstLine="709"/>
        <w:jc w:val="both"/>
        <w:rPr>
          <w:sz w:val="28"/>
          <w:szCs w:val="28"/>
        </w:rPr>
      </w:pPr>
      <w:r w:rsidRPr="00EE5285"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EE5285" w:rsidRPr="00EE5285" w:rsidRDefault="00EE5285" w:rsidP="00EE5285">
      <w:pPr>
        <w:ind w:firstLine="900"/>
        <w:jc w:val="both"/>
        <w:rPr>
          <w:sz w:val="28"/>
          <w:szCs w:val="28"/>
        </w:rPr>
      </w:pPr>
    </w:p>
    <w:p w:rsidR="009B48C2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>Г</w:t>
      </w:r>
      <w:r w:rsidR="005F302D" w:rsidRPr="009923A1">
        <w:rPr>
          <w:sz w:val="28"/>
          <w:szCs w:val="28"/>
        </w:rPr>
        <w:t>лав</w:t>
      </w:r>
      <w:r w:rsidRPr="009923A1">
        <w:rPr>
          <w:sz w:val="28"/>
          <w:szCs w:val="28"/>
        </w:rPr>
        <w:t xml:space="preserve">а </w:t>
      </w:r>
    </w:p>
    <w:p w:rsidR="00E601CF" w:rsidRPr="009923A1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Дядьковского сельского поселения </w:t>
      </w:r>
    </w:p>
    <w:p w:rsidR="00F47F6D" w:rsidRPr="00034423" w:rsidRDefault="005F302D" w:rsidP="001B2FF4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 w:rsidRPr="009923A1">
        <w:rPr>
          <w:sz w:val="28"/>
          <w:szCs w:val="28"/>
        </w:rPr>
        <w:t>Кореновского района</w:t>
      </w:r>
      <w:r w:rsidR="00937831">
        <w:rPr>
          <w:sz w:val="28"/>
          <w:szCs w:val="28"/>
        </w:rPr>
        <w:t xml:space="preserve">                                                                               </w:t>
      </w:r>
      <w:r w:rsidR="00127F2A" w:rsidRPr="009923A1">
        <w:rPr>
          <w:sz w:val="28"/>
          <w:szCs w:val="28"/>
        </w:rPr>
        <w:t>О.А.Ткачева</w:t>
      </w:r>
    </w:p>
    <w:sectPr w:rsidR="00F47F6D" w:rsidRPr="00034423" w:rsidSect="008A19EF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579" w:rsidRDefault="00B51579" w:rsidP="00BF27B2">
      <w:r>
        <w:separator/>
      </w:r>
    </w:p>
  </w:endnote>
  <w:endnote w:type="continuationSeparator" w:id="1">
    <w:p w:rsidR="00B51579" w:rsidRDefault="00B51579" w:rsidP="00BF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579" w:rsidRDefault="00B51579" w:rsidP="00BF27B2">
      <w:r>
        <w:separator/>
      </w:r>
    </w:p>
  </w:footnote>
  <w:footnote w:type="continuationSeparator" w:id="1">
    <w:p w:rsidR="00B51579" w:rsidRDefault="00B51579" w:rsidP="00BF2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1C" w:rsidRDefault="00CE34B0">
    <w:pPr>
      <w:pStyle w:val="a9"/>
      <w:jc w:val="center"/>
    </w:pPr>
    <w:r>
      <w:fldChar w:fldCharType="begin"/>
    </w:r>
    <w:r w:rsidR="00622B1C">
      <w:instrText>PAGE   \* MERGEFORMAT</w:instrText>
    </w:r>
    <w:r>
      <w:fldChar w:fldCharType="separate"/>
    </w:r>
    <w:r w:rsidR="0076355C">
      <w:rPr>
        <w:noProof/>
      </w:rPr>
      <w:t>2</w:t>
    </w:r>
    <w:r>
      <w:fldChar w:fldCharType="end"/>
    </w:r>
  </w:p>
  <w:p w:rsidR="00622B1C" w:rsidRDefault="00622B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64404E"/>
    <w:multiLevelType w:val="hybridMultilevel"/>
    <w:tmpl w:val="4586935A"/>
    <w:lvl w:ilvl="0" w:tplc="8CBC80B0">
      <w:start w:val="2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0F5562"/>
    <w:multiLevelType w:val="multilevel"/>
    <w:tmpl w:val="4D72A6A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14B28"/>
    <w:multiLevelType w:val="multilevel"/>
    <w:tmpl w:val="F0F2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5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4"/>
  </w:num>
  <w:num w:numId="27">
    <w:abstractNumId w:val="0"/>
  </w:num>
  <w:num w:numId="28">
    <w:abstractNumId w:val="27"/>
  </w:num>
  <w:num w:numId="29">
    <w:abstractNumId w:val="28"/>
  </w:num>
  <w:num w:numId="30">
    <w:abstractNumId w:val="23"/>
  </w:num>
  <w:num w:numId="31">
    <w:abstractNumId w:val="16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2FD"/>
    <w:rsid w:val="0000208A"/>
    <w:rsid w:val="00004614"/>
    <w:rsid w:val="000172C1"/>
    <w:rsid w:val="000172E8"/>
    <w:rsid w:val="00020C42"/>
    <w:rsid w:val="00026608"/>
    <w:rsid w:val="0002670B"/>
    <w:rsid w:val="00027E00"/>
    <w:rsid w:val="000322BF"/>
    <w:rsid w:val="00034423"/>
    <w:rsid w:val="00035ED0"/>
    <w:rsid w:val="000372EB"/>
    <w:rsid w:val="00040A0F"/>
    <w:rsid w:val="000500CC"/>
    <w:rsid w:val="000548BC"/>
    <w:rsid w:val="00060E72"/>
    <w:rsid w:val="00063CD6"/>
    <w:rsid w:val="00065845"/>
    <w:rsid w:val="00067954"/>
    <w:rsid w:val="00075316"/>
    <w:rsid w:val="00076170"/>
    <w:rsid w:val="00081F91"/>
    <w:rsid w:val="000829EC"/>
    <w:rsid w:val="00087644"/>
    <w:rsid w:val="00094826"/>
    <w:rsid w:val="0009587F"/>
    <w:rsid w:val="00095C04"/>
    <w:rsid w:val="000960A6"/>
    <w:rsid w:val="000A1E53"/>
    <w:rsid w:val="000A5FA6"/>
    <w:rsid w:val="000A7F88"/>
    <w:rsid w:val="000B0EC2"/>
    <w:rsid w:val="000B3ADE"/>
    <w:rsid w:val="000B4A31"/>
    <w:rsid w:val="000C21FA"/>
    <w:rsid w:val="000C2AE8"/>
    <w:rsid w:val="000C3751"/>
    <w:rsid w:val="000C73BA"/>
    <w:rsid w:val="000D7B34"/>
    <w:rsid w:val="000D7B74"/>
    <w:rsid w:val="000E4076"/>
    <w:rsid w:val="001025B0"/>
    <w:rsid w:val="00105AF1"/>
    <w:rsid w:val="00106E84"/>
    <w:rsid w:val="00123362"/>
    <w:rsid w:val="001238A2"/>
    <w:rsid w:val="00127F2A"/>
    <w:rsid w:val="001346E2"/>
    <w:rsid w:val="001377B2"/>
    <w:rsid w:val="00141608"/>
    <w:rsid w:val="0014497B"/>
    <w:rsid w:val="00147F45"/>
    <w:rsid w:val="0017080E"/>
    <w:rsid w:val="00181367"/>
    <w:rsid w:val="001957FD"/>
    <w:rsid w:val="0019756B"/>
    <w:rsid w:val="001A4360"/>
    <w:rsid w:val="001B2FF4"/>
    <w:rsid w:val="001D1517"/>
    <w:rsid w:val="001D1BC2"/>
    <w:rsid w:val="001D7D1C"/>
    <w:rsid w:val="001E0626"/>
    <w:rsid w:val="001E2960"/>
    <w:rsid w:val="001E2BBB"/>
    <w:rsid w:val="001E3CC0"/>
    <w:rsid w:val="001E3E7B"/>
    <w:rsid w:val="001E5BBB"/>
    <w:rsid w:val="001E5E3E"/>
    <w:rsid w:val="00200104"/>
    <w:rsid w:val="00200A25"/>
    <w:rsid w:val="00200BD7"/>
    <w:rsid w:val="002049ED"/>
    <w:rsid w:val="00205534"/>
    <w:rsid w:val="0020718E"/>
    <w:rsid w:val="00210711"/>
    <w:rsid w:val="00211EAF"/>
    <w:rsid w:val="00213DC6"/>
    <w:rsid w:val="00214F0A"/>
    <w:rsid w:val="00225119"/>
    <w:rsid w:val="00232399"/>
    <w:rsid w:val="00236F2E"/>
    <w:rsid w:val="00246C5B"/>
    <w:rsid w:val="00255086"/>
    <w:rsid w:val="00257F70"/>
    <w:rsid w:val="0026086B"/>
    <w:rsid w:val="00267F02"/>
    <w:rsid w:val="0027146E"/>
    <w:rsid w:val="00272434"/>
    <w:rsid w:val="0027783D"/>
    <w:rsid w:val="00277E4B"/>
    <w:rsid w:val="002813B7"/>
    <w:rsid w:val="00285A9F"/>
    <w:rsid w:val="002A4ADD"/>
    <w:rsid w:val="002B3249"/>
    <w:rsid w:val="002B7700"/>
    <w:rsid w:val="002C1473"/>
    <w:rsid w:val="002C7DAF"/>
    <w:rsid w:val="002D6077"/>
    <w:rsid w:val="002D61A0"/>
    <w:rsid w:val="002E0E64"/>
    <w:rsid w:val="002E345E"/>
    <w:rsid w:val="002E351E"/>
    <w:rsid w:val="002E5960"/>
    <w:rsid w:val="002F0A8D"/>
    <w:rsid w:val="002F13AC"/>
    <w:rsid w:val="002F5370"/>
    <w:rsid w:val="00302D2F"/>
    <w:rsid w:val="00305D66"/>
    <w:rsid w:val="00311D97"/>
    <w:rsid w:val="003133C1"/>
    <w:rsid w:val="0031618A"/>
    <w:rsid w:val="00320973"/>
    <w:rsid w:val="003212C0"/>
    <w:rsid w:val="00325D52"/>
    <w:rsid w:val="00331E9C"/>
    <w:rsid w:val="003320C2"/>
    <w:rsid w:val="00335865"/>
    <w:rsid w:val="00340C14"/>
    <w:rsid w:val="00342BD3"/>
    <w:rsid w:val="00345728"/>
    <w:rsid w:val="00352BFF"/>
    <w:rsid w:val="00353B35"/>
    <w:rsid w:val="00357175"/>
    <w:rsid w:val="003576BC"/>
    <w:rsid w:val="003631AB"/>
    <w:rsid w:val="00364FD0"/>
    <w:rsid w:val="00367D58"/>
    <w:rsid w:val="003747DC"/>
    <w:rsid w:val="00383039"/>
    <w:rsid w:val="00392107"/>
    <w:rsid w:val="003937F0"/>
    <w:rsid w:val="003A1B50"/>
    <w:rsid w:val="003A4ABC"/>
    <w:rsid w:val="003A61E2"/>
    <w:rsid w:val="003A736D"/>
    <w:rsid w:val="003C1B20"/>
    <w:rsid w:val="003C3D17"/>
    <w:rsid w:val="003C5CBF"/>
    <w:rsid w:val="003C6B41"/>
    <w:rsid w:val="003C7012"/>
    <w:rsid w:val="003D1C43"/>
    <w:rsid w:val="003D2D58"/>
    <w:rsid w:val="003D2E94"/>
    <w:rsid w:val="003D69A7"/>
    <w:rsid w:val="003E0890"/>
    <w:rsid w:val="003F3894"/>
    <w:rsid w:val="003F3B46"/>
    <w:rsid w:val="003F4DBF"/>
    <w:rsid w:val="0040131B"/>
    <w:rsid w:val="00403DBB"/>
    <w:rsid w:val="00407A40"/>
    <w:rsid w:val="004103F9"/>
    <w:rsid w:val="00410907"/>
    <w:rsid w:val="004155EC"/>
    <w:rsid w:val="00416ADE"/>
    <w:rsid w:val="00416F7E"/>
    <w:rsid w:val="00436847"/>
    <w:rsid w:val="0044034E"/>
    <w:rsid w:val="0045153D"/>
    <w:rsid w:val="0045193D"/>
    <w:rsid w:val="004533A4"/>
    <w:rsid w:val="00453B34"/>
    <w:rsid w:val="00454F25"/>
    <w:rsid w:val="00455ACC"/>
    <w:rsid w:val="00464CAD"/>
    <w:rsid w:val="00472E5B"/>
    <w:rsid w:val="0048141B"/>
    <w:rsid w:val="0049301F"/>
    <w:rsid w:val="00495D22"/>
    <w:rsid w:val="0049635A"/>
    <w:rsid w:val="004A2704"/>
    <w:rsid w:val="004A4177"/>
    <w:rsid w:val="004A4EB2"/>
    <w:rsid w:val="004A5116"/>
    <w:rsid w:val="004A7641"/>
    <w:rsid w:val="004B1E74"/>
    <w:rsid w:val="004B4BDD"/>
    <w:rsid w:val="004B5521"/>
    <w:rsid w:val="004B6122"/>
    <w:rsid w:val="004B7812"/>
    <w:rsid w:val="004C302E"/>
    <w:rsid w:val="004C3DC2"/>
    <w:rsid w:val="004D7057"/>
    <w:rsid w:val="004E36BE"/>
    <w:rsid w:val="004E6D20"/>
    <w:rsid w:val="004E7436"/>
    <w:rsid w:val="004F50F6"/>
    <w:rsid w:val="004F57F5"/>
    <w:rsid w:val="005118E3"/>
    <w:rsid w:val="00511EA3"/>
    <w:rsid w:val="00512F31"/>
    <w:rsid w:val="005155C7"/>
    <w:rsid w:val="00515D83"/>
    <w:rsid w:val="00516DFC"/>
    <w:rsid w:val="0052299D"/>
    <w:rsid w:val="00526350"/>
    <w:rsid w:val="005337D2"/>
    <w:rsid w:val="00547415"/>
    <w:rsid w:val="00550936"/>
    <w:rsid w:val="00553624"/>
    <w:rsid w:val="0055375B"/>
    <w:rsid w:val="00554122"/>
    <w:rsid w:val="00556F48"/>
    <w:rsid w:val="00564658"/>
    <w:rsid w:val="00564B42"/>
    <w:rsid w:val="00570344"/>
    <w:rsid w:val="00570A94"/>
    <w:rsid w:val="00571304"/>
    <w:rsid w:val="00574E5F"/>
    <w:rsid w:val="005805F0"/>
    <w:rsid w:val="005809A0"/>
    <w:rsid w:val="00591D00"/>
    <w:rsid w:val="005937EE"/>
    <w:rsid w:val="00593F03"/>
    <w:rsid w:val="00595C64"/>
    <w:rsid w:val="005A0F43"/>
    <w:rsid w:val="005A4098"/>
    <w:rsid w:val="005A6FF8"/>
    <w:rsid w:val="005A7282"/>
    <w:rsid w:val="005C1AC0"/>
    <w:rsid w:val="005C48C4"/>
    <w:rsid w:val="005D0741"/>
    <w:rsid w:val="005D28CD"/>
    <w:rsid w:val="005E1D29"/>
    <w:rsid w:val="005E3B3E"/>
    <w:rsid w:val="005F302D"/>
    <w:rsid w:val="005F6951"/>
    <w:rsid w:val="006009BF"/>
    <w:rsid w:val="006014A6"/>
    <w:rsid w:val="00604649"/>
    <w:rsid w:val="0060684F"/>
    <w:rsid w:val="006079DD"/>
    <w:rsid w:val="00610D75"/>
    <w:rsid w:val="00612BAD"/>
    <w:rsid w:val="00614CE1"/>
    <w:rsid w:val="006173C8"/>
    <w:rsid w:val="00622B1C"/>
    <w:rsid w:val="00622D7C"/>
    <w:rsid w:val="00623005"/>
    <w:rsid w:val="006255CF"/>
    <w:rsid w:val="00625936"/>
    <w:rsid w:val="00630559"/>
    <w:rsid w:val="0063251D"/>
    <w:rsid w:val="00632B5B"/>
    <w:rsid w:val="006345A2"/>
    <w:rsid w:val="0064077E"/>
    <w:rsid w:val="00643975"/>
    <w:rsid w:val="00643A48"/>
    <w:rsid w:val="0064691F"/>
    <w:rsid w:val="00646E27"/>
    <w:rsid w:val="00651945"/>
    <w:rsid w:val="006523ED"/>
    <w:rsid w:val="00652ED5"/>
    <w:rsid w:val="0065662C"/>
    <w:rsid w:val="00657E8F"/>
    <w:rsid w:val="00671C8F"/>
    <w:rsid w:val="00672060"/>
    <w:rsid w:val="00677ABC"/>
    <w:rsid w:val="00683D4D"/>
    <w:rsid w:val="00684448"/>
    <w:rsid w:val="00685E6F"/>
    <w:rsid w:val="00686BC6"/>
    <w:rsid w:val="00694F6A"/>
    <w:rsid w:val="006A4793"/>
    <w:rsid w:val="006B3BC9"/>
    <w:rsid w:val="006C5415"/>
    <w:rsid w:val="006C5CF8"/>
    <w:rsid w:val="006C7AA7"/>
    <w:rsid w:val="006C7FF1"/>
    <w:rsid w:val="006D2581"/>
    <w:rsid w:val="006D3199"/>
    <w:rsid w:val="006E0011"/>
    <w:rsid w:val="006E02BD"/>
    <w:rsid w:val="006E5214"/>
    <w:rsid w:val="006F70B1"/>
    <w:rsid w:val="0070791D"/>
    <w:rsid w:val="00707FE2"/>
    <w:rsid w:val="007116AD"/>
    <w:rsid w:val="007130B3"/>
    <w:rsid w:val="007130B9"/>
    <w:rsid w:val="00713B66"/>
    <w:rsid w:val="00716C28"/>
    <w:rsid w:val="00724AB4"/>
    <w:rsid w:val="00724B7F"/>
    <w:rsid w:val="007521E9"/>
    <w:rsid w:val="00753091"/>
    <w:rsid w:val="00753931"/>
    <w:rsid w:val="0075442F"/>
    <w:rsid w:val="00760D6C"/>
    <w:rsid w:val="0076129D"/>
    <w:rsid w:val="00762496"/>
    <w:rsid w:val="0076355C"/>
    <w:rsid w:val="00765F5B"/>
    <w:rsid w:val="007707D7"/>
    <w:rsid w:val="00770FCB"/>
    <w:rsid w:val="007816AB"/>
    <w:rsid w:val="0078214A"/>
    <w:rsid w:val="007850CF"/>
    <w:rsid w:val="00785336"/>
    <w:rsid w:val="00787A66"/>
    <w:rsid w:val="00793F76"/>
    <w:rsid w:val="007A322C"/>
    <w:rsid w:val="007A76B5"/>
    <w:rsid w:val="007B5BC9"/>
    <w:rsid w:val="007C2B65"/>
    <w:rsid w:val="007C34B7"/>
    <w:rsid w:val="007C55C7"/>
    <w:rsid w:val="007C6388"/>
    <w:rsid w:val="007D1B09"/>
    <w:rsid w:val="007D1CD6"/>
    <w:rsid w:val="007F18BA"/>
    <w:rsid w:val="007F4119"/>
    <w:rsid w:val="007F59EB"/>
    <w:rsid w:val="00800CB3"/>
    <w:rsid w:val="00802546"/>
    <w:rsid w:val="008063D6"/>
    <w:rsid w:val="008113A5"/>
    <w:rsid w:val="00826953"/>
    <w:rsid w:val="00831A87"/>
    <w:rsid w:val="00832050"/>
    <w:rsid w:val="00833128"/>
    <w:rsid w:val="00844F18"/>
    <w:rsid w:val="008460F9"/>
    <w:rsid w:val="00853701"/>
    <w:rsid w:val="008565D9"/>
    <w:rsid w:val="00857416"/>
    <w:rsid w:val="0085756C"/>
    <w:rsid w:val="008629A0"/>
    <w:rsid w:val="008630B3"/>
    <w:rsid w:val="008631DF"/>
    <w:rsid w:val="00864D42"/>
    <w:rsid w:val="00865582"/>
    <w:rsid w:val="00867E04"/>
    <w:rsid w:val="00877295"/>
    <w:rsid w:val="008823E5"/>
    <w:rsid w:val="008A19EF"/>
    <w:rsid w:val="008A3E0C"/>
    <w:rsid w:val="008A40AC"/>
    <w:rsid w:val="008A691B"/>
    <w:rsid w:val="008B5194"/>
    <w:rsid w:val="008B6214"/>
    <w:rsid w:val="008B6284"/>
    <w:rsid w:val="008C0EBA"/>
    <w:rsid w:val="008C2933"/>
    <w:rsid w:val="008C415A"/>
    <w:rsid w:val="008D1726"/>
    <w:rsid w:val="008D4932"/>
    <w:rsid w:val="008D5310"/>
    <w:rsid w:val="008D6BCD"/>
    <w:rsid w:val="008E2063"/>
    <w:rsid w:val="008E45E4"/>
    <w:rsid w:val="008E5412"/>
    <w:rsid w:val="008E777B"/>
    <w:rsid w:val="008F10B2"/>
    <w:rsid w:val="009012AA"/>
    <w:rsid w:val="00902112"/>
    <w:rsid w:val="009031FA"/>
    <w:rsid w:val="00907F41"/>
    <w:rsid w:val="00910C70"/>
    <w:rsid w:val="00913D72"/>
    <w:rsid w:val="0091526E"/>
    <w:rsid w:val="00917696"/>
    <w:rsid w:val="00921D79"/>
    <w:rsid w:val="00926091"/>
    <w:rsid w:val="00931697"/>
    <w:rsid w:val="00931DF8"/>
    <w:rsid w:val="00932EF0"/>
    <w:rsid w:val="009346AC"/>
    <w:rsid w:val="00937831"/>
    <w:rsid w:val="009403B1"/>
    <w:rsid w:val="00945F0F"/>
    <w:rsid w:val="00946D51"/>
    <w:rsid w:val="00947E04"/>
    <w:rsid w:val="00951183"/>
    <w:rsid w:val="00952F42"/>
    <w:rsid w:val="00963F1B"/>
    <w:rsid w:val="00965500"/>
    <w:rsid w:val="00965551"/>
    <w:rsid w:val="009661D1"/>
    <w:rsid w:val="0096665E"/>
    <w:rsid w:val="00967C96"/>
    <w:rsid w:val="00973DBB"/>
    <w:rsid w:val="00991709"/>
    <w:rsid w:val="009923A1"/>
    <w:rsid w:val="00992C41"/>
    <w:rsid w:val="00995A9D"/>
    <w:rsid w:val="00995DC6"/>
    <w:rsid w:val="00997E42"/>
    <w:rsid w:val="009A0C69"/>
    <w:rsid w:val="009A58BE"/>
    <w:rsid w:val="009B09A4"/>
    <w:rsid w:val="009B48C2"/>
    <w:rsid w:val="009B67E8"/>
    <w:rsid w:val="009C728C"/>
    <w:rsid w:val="009D0E56"/>
    <w:rsid w:val="009D120F"/>
    <w:rsid w:val="009D7E16"/>
    <w:rsid w:val="009E06E7"/>
    <w:rsid w:val="009E3A78"/>
    <w:rsid w:val="009F69BD"/>
    <w:rsid w:val="00A00741"/>
    <w:rsid w:val="00A02F7D"/>
    <w:rsid w:val="00A0308D"/>
    <w:rsid w:val="00A03519"/>
    <w:rsid w:val="00A03BFE"/>
    <w:rsid w:val="00A05FC4"/>
    <w:rsid w:val="00A0781E"/>
    <w:rsid w:val="00A10AF8"/>
    <w:rsid w:val="00A16362"/>
    <w:rsid w:val="00A21EC3"/>
    <w:rsid w:val="00A262D7"/>
    <w:rsid w:val="00A263D9"/>
    <w:rsid w:val="00A3716A"/>
    <w:rsid w:val="00A578D7"/>
    <w:rsid w:val="00A60BEE"/>
    <w:rsid w:val="00A62D0B"/>
    <w:rsid w:val="00A75BA3"/>
    <w:rsid w:val="00A75C60"/>
    <w:rsid w:val="00A76096"/>
    <w:rsid w:val="00A76AFE"/>
    <w:rsid w:val="00A92010"/>
    <w:rsid w:val="00A92305"/>
    <w:rsid w:val="00A93581"/>
    <w:rsid w:val="00A947DF"/>
    <w:rsid w:val="00A94D65"/>
    <w:rsid w:val="00A94FA1"/>
    <w:rsid w:val="00A96129"/>
    <w:rsid w:val="00A96465"/>
    <w:rsid w:val="00AA0403"/>
    <w:rsid w:val="00AB370F"/>
    <w:rsid w:val="00AB4BBB"/>
    <w:rsid w:val="00AB7D63"/>
    <w:rsid w:val="00AC1751"/>
    <w:rsid w:val="00AC32FD"/>
    <w:rsid w:val="00AC3F8C"/>
    <w:rsid w:val="00AC65DD"/>
    <w:rsid w:val="00AD0333"/>
    <w:rsid w:val="00AD1757"/>
    <w:rsid w:val="00AD2C62"/>
    <w:rsid w:val="00AD48BB"/>
    <w:rsid w:val="00AD4973"/>
    <w:rsid w:val="00AD63C6"/>
    <w:rsid w:val="00AE3016"/>
    <w:rsid w:val="00AE33EE"/>
    <w:rsid w:val="00AE5696"/>
    <w:rsid w:val="00AF68D8"/>
    <w:rsid w:val="00AF70C8"/>
    <w:rsid w:val="00AF77CC"/>
    <w:rsid w:val="00B06334"/>
    <w:rsid w:val="00B07ACB"/>
    <w:rsid w:val="00B212B8"/>
    <w:rsid w:val="00B21A00"/>
    <w:rsid w:val="00B24439"/>
    <w:rsid w:val="00B310C0"/>
    <w:rsid w:val="00B3146D"/>
    <w:rsid w:val="00B43A38"/>
    <w:rsid w:val="00B44DD6"/>
    <w:rsid w:val="00B474D7"/>
    <w:rsid w:val="00B514AD"/>
    <w:rsid w:val="00B51579"/>
    <w:rsid w:val="00B51916"/>
    <w:rsid w:val="00B54356"/>
    <w:rsid w:val="00B55C08"/>
    <w:rsid w:val="00B61E74"/>
    <w:rsid w:val="00B62263"/>
    <w:rsid w:val="00B6425A"/>
    <w:rsid w:val="00B677FD"/>
    <w:rsid w:val="00B75B0E"/>
    <w:rsid w:val="00B81809"/>
    <w:rsid w:val="00B84D71"/>
    <w:rsid w:val="00B908B9"/>
    <w:rsid w:val="00B90FBA"/>
    <w:rsid w:val="00B9230B"/>
    <w:rsid w:val="00B93715"/>
    <w:rsid w:val="00B94643"/>
    <w:rsid w:val="00BA28F2"/>
    <w:rsid w:val="00BA2D42"/>
    <w:rsid w:val="00BA6695"/>
    <w:rsid w:val="00BA68F7"/>
    <w:rsid w:val="00BB667F"/>
    <w:rsid w:val="00BB6F68"/>
    <w:rsid w:val="00BC51BD"/>
    <w:rsid w:val="00BC79DA"/>
    <w:rsid w:val="00BD4062"/>
    <w:rsid w:val="00BF02F9"/>
    <w:rsid w:val="00BF0CC5"/>
    <w:rsid w:val="00BF20C7"/>
    <w:rsid w:val="00BF27B2"/>
    <w:rsid w:val="00BF38AB"/>
    <w:rsid w:val="00BF3DC2"/>
    <w:rsid w:val="00C0298E"/>
    <w:rsid w:val="00C03D27"/>
    <w:rsid w:val="00C05516"/>
    <w:rsid w:val="00C12666"/>
    <w:rsid w:val="00C1552A"/>
    <w:rsid w:val="00C16FCA"/>
    <w:rsid w:val="00C17C46"/>
    <w:rsid w:val="00C22E87"/>
    <w:rsid w:val="00C24EB9"/>
    <w:rsid w:val="00C26C96"/>
    <w:rsid w:val="00C3481E"/>
    <w:rsid w:val="00C34FDE"/>
    <w:rsid w:val="00C43F63"/>
    <w:rsid w:val="00C47535"/>
    <w:rsid w:val="00C51A31"/>
    <w:rsid w:val="00C52B45"/>
    <w:rsid w:val="00C53780"/>
    <w:rsid w:val="00C64919"/>
    <w:rsid w:val="00C730BA"/>
    <w:rsid w:val="00C73CD8"/>
    <w:rsid w:val="00C76034"/>
    <w:rsid w:val="00C82522"/>
    <w:rsid w:val="00C85FA1"/>
    <w:rsid w:val="00C87016"/>
    <w:rsid w:val="00C9171E"/>
    <w:rsid w:val="00C91835"/>
    <w:rsid w:val="00CA3FD1"/>
    <w:rsid w:val="00CA454F"/>
    <w:rsid w:val="00CA5226"/>
    <w:rsid w:val="00CB10DE"/>
    <w:rsid w:val="00CB4293"/>
    <w:rsid w:val="00CB5595"/>
    <w:rsid w:val="00CD052E"/>
    <w:rsid w:val="00CD4B38"/>
    <w:rsid w:val="00CD4EE9"/>
    <w:rsid w:val="00CE0355"/>
    <w:rsid w:val="00CE0AAE"/>
    <w:rsid w:val="00CE10CD"/>
    <w:rsid w:val="00CE34B0"/>
    <w:rsid w:val="00CE3C0E"/>
    <w:rsid w:val="00CE6548"/>
    <w:rsid w:val="00CE747B"/>
    <w:rsid w:val="00CF134E"/>
    <w:rsid w:val="00CF6740"/>
    <w:rsid w:val="00CF6813"/>
    <w:rsid w:val="00D0315C"/>
    <w:rsid w:val="00D234A5"/>
    <w:rsid w:val="00D235FF"/>
    <w:rsid w:val="00D313C2"/>
    <w:rsid w:val="00D31EDE"/>
    <w:rsid w:val="00D350BB"/>
    <w:rsid w:val="00D3633E"/>
    <w:rsid w:val="00D41397"/>
    <w:rsid w:val="00D45FB0"/>
    <w:rsid w:val="00D502D1"/>
    <w:rsid w:val="00D50B5E"/>
    <w:rsid w:val="00D52CE0"/>
    <w:rsid w:val="00D52D44"/>
    <w:rsid w:val="00D55108"/>
    <w:rsid w:val="00D57076"/>
    <w:rsid w:val="00D612E9"/>
    <w:rsid w:val="00D65B04"/>
    <w:rsid w:val="00D67CBA"/>
    <w:rsid w:val="00D70D13"/>
    <w:rsid w:val="00D71B6C"/>
    <w:rsid w:val="00D82429"/>
    <w:rsid w:val="00D829A1"/>
    <w:rsid w:val="00D9660B"/>
    <w:rsid w:val="00DA2AC9"/>
    <w:rsid w:val="00DA4953"/>
    <w:rsid w:val="00DA4D93"/>
    <w:rsid w:val="00DA6435"/>
    <w:rsid w:val="00DB0AC6"/>
    <w:rsid w:val="00DB1C63"/>
    <w:rsid w:val="00DB37D1"/>
    <w:rsid w:val="00DB6CB3"/>
    <w:rsid w:val="00DD4626"/>
    <w:rsid w:val="00DD7114"/>
    <w:rsid w:val="00DD7319"/>
    <w:rsid w:val="00DE2626"/>
    <w:rsid w:val="00DE7234"/>
    <w:rsid w:val="00DF477F"/>
    <w:rsid w:val="00DF79E5"/>
    <w:rsid w:val="00E0038B"/>
    <w:rsid w:val="00E030EA"/>
    <w:rsid w:val="00E10720"/>
    <w:rsid w:val="00E11C03"/>
    <w:rsid w:val="00E1606C"/>
    <w:rsid w:val="00E204C6"/>
    <w:rsid w:val="00E21488"/>
    <w:rsid w:val="00E21E5F"/>
    <w:rsid w:val="00E311FA"/>
    <w:rsid w:val="00E3136A"/>
    <w:rsid w:val="00E356BF"/>
    <w:rsid w:val="00E44F29"/>
    <w:rsid w:val="00E466C3"/>
    <w:rsid w:val="00E50DC4"/>
    <w:rsid w:val="00E51D32"/>
    <w:rsid w:val="00E52282"/>
    <w:rsid w:val="00E54677"/>
    <w:rsid w:val="00E56BC3"/>
    <w:rsid w:val="00E601CF"/>
    <w:rsid w:val="00E60B9A"/>
    <w:rsid w:val="00E613EB"/>
    <w:rsid w:val="00E63DD7"/>
    <w:rsid w:val="00E64D80"/>
    <w:rsid w:val="00E653F7"/>
    <w:rsid w:val="00E67CDA"/>
    <w:rsid w:val="00E72718"/>
    <w:rsid w:val="00E74208"/>
    <w:rsid w:val="00E76382"/>
    <w:rsid w:val="00E810B5"/>
    <w:rsid w:val="00E81C38"/>
    <w:rsid w:val="00E85523"/>
    <w:rsid w:val="00E874E1"/>
    <w:rsid w:val="00E8779F"/>
    <w:rsid w:val="00E90C49"/>
    <w:rsid w:val="00E91574"/>
    <w:rsid w:val="00E94461"/>
    <w:rsid w:val="00E94B49"/>
    <w:rsid w:val="00E956BA"/>
    <w:rsid w:val="00E958ED"/>
    <w:rsid w:val="00E96FBA"/>
    <w:rsid w:val="00EA2D96"/>
    <w:rsid w:val="00EA5B3E"/>
    <w:rsid w:val="00EB4B35"/>
    <w:rsid w:val="00ED0E09"/>
    <w:rsid w:val="00ED51EB"/>
    <w:rsid w:val="00ED7A3F"/>
    <w:rsid w:val="00ED7B18"/>
    <w:rsid w:val="00EE1D8F"/>
    <w:rsid w:val="00EE5285"/>
    <w:rsid w:val="00EE5A94"/>
    <w:rsid w:val="00EE7898"/>
    <w:rsid w:val="00EE7CD3"/>
    <w:rsid w:val="00EF1AEA"/>
    <w:rsid w:val="00EF1EC1"/>
    <w:rsid w:val="00EF65F4"/>
    <w:rsid w:val="00EF663D"/>
    <w:rsid w:val="00F00129"/>
    <w:rsid w:val="00F0250D"/>
    <w:rsid w:val="00F11E39"/>
    <w:rsid w:val="00F16669"/>
    <w:rsid w:val="00F27C0E"/>
    <w:rsid w:val="00F30192"/>
    <w:rsid w:val="00F350FA"/>
    <w:rsid w:val="00F36D01"/>
    <w:rsid w:val="00F40DDA"/>
    <w:rsid w:val="00F415DF"/>
    <w:rsid w:val="00F436D1"/>
    <w:rsid w:val="00F47F6D"/>
    <w:rsid w:val="00F51331"/>
    <w:rsid w:val="00F53042"/>
    <w:rsid w:val="00F55FC8"/>
    <w:rsid w:val="00F56C96"/>
    <w:rsid w:val="00F662E5"/>
    <w:rsid w:val="00F71CD5"/>
    <w:rsid w:val="00F81892"/>
    <w:rsid w:val="00F86F2A"/>
    <w:rsid w:val="00F87408"/>
    <w:rsid w:val="00F91832"/>
    <w:rsid w:val="00F951C7"/>
    <w:rsid w:val="00FA61A2"/>
    <w:rsid w:val="00FB0A18"/>
    <w:rsid w:val="00FC4BD4"/>
    <w:rsid w:val="00FC57EC"/>
    <w:rsid w:val="00FD3212"/>
    <w:rsid w:val="00FD4F76"/>
    <w:rsid w:val="00FE2828"/>
    <w:rsid w:val="00FF33D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5A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styleId="af1">
    <w:name w:val="footer"/>
    <w:basedOn w:val="a"/>
    <w:link w:val="af2"/>
    <w:uiPriority w:val="99"/>
    <w:unhideWhenUsed/>
    <w:rsid w:val="00BF2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27B2"/>
  </w:style>
  <w:style w:type="paragraph" w:customStyle="1" w:styleId="ConsPlusNonformat">
    <w:name w:val="ConsPlusNonformat"/>
    <w:uiPriority w:val="99"/>
    <w:rsid w:val="00E204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A9358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1715-5ECE-4425-B8D6-58C27CAA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2023-05-02T06:01:00Z</cp:lastPrinted>
  <dcterms:created xsi:type="dcterms:W3CDTF">2024-05-03T12:50:00Z</dcterms:created>
  <dcterms:modified xsi:type="dcterms:W3CDTF">2024-05-03T12:50:00Z</dcterms:modified>
</cp:coreProperties>
</file>